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0A" w:rsidRPr="00E72873" w:rsidRDefault="0031260A" w:rsidP="0031260A">
      <w:pPr>
        <w:jc w:val="center"/>
        <w:rPr>
          <w:b/>
        </w:rPr>
      </w:pPr>
    </w:p>
    <w:p w:rsidR="00A5600E" w:rsidRPr="00E72873" w:rsidRDefault="00A5600E" w:rsidP="00A5600E">
      <w:pPr>
        <w:jc w:val="center"/>
      </w:pPr>
      <w:r w:rsidRPr="00E72873">
        <w:rPr>
          <w:noProof/>
          <w:lang w:eastAsia="lv-LV"/>
        </w:rPr>
        <w:drawing>
          <wp:inline distT="0" distB="0" distL="0" distR="0" wp14:anchorId="405A350F" wp14:editId="5FB24ED3">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A5600E" w:rsidRPr="00E72873" w:rsidRDefault="00A5600E" w:rsidP="00A5600E"/>
    <w:p w:rsidR="00A5600E" w:rsidRPr="00E72873" w:rsidRDefault="00A5600E" w:rsidP="00A5600E"/>
    <w:p w:rsidR="00A5600E" w:rsidRPr="00E72873" w:rsidRDefault="00A5600E" w:rsidP="00A5600E">
      <w:pPr>
        <w:shd w:val="clear" w:color="auto" w:fill="C2D69B"/>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sz w:val="28"/>
        </w:rPr>
      </w:pPr>
      <w:r w:rsidRPr="00E72873">
        <w:rPr>
          <w:b/>
          <w:sz w:val="28"/>
        </w:rPr>
        <w:t>IEPIRKUMA</w:t>
      </w:r>
    </w:p>
    <w:p w:rsidR="00A5600E" w:rsidRPr="00E72873" w:rsidRDefault="00A5600E" w:rsidP="00A5600E">
      <w:pPr>
        <w:shd w:val="clear" w:color="auto" w:fill="C2D69B"/>
        <w:rPr>
          <w:sz w:val="28"/>
        </w:rPr>
      </w:pPr>
    </w:p>
    <w:p w:rsidR="00A5600E" w:rsidRPr="00E72873" w:rsidRDefault="00A5600E" w:rsidP="00A5600E">
      <w:pPr>
        <w:shd w:val="clear" w:color="auto" w:fill="C2D69B" w:themeFill="accent3" w:themeFillTint="99"/>
        <w:rPr>
          <w:sz w:val="36"/>
          <w:szCs w:val="36"/>
        </w:rPr>
      </w:pPr>
    </w:p>
    <w:p w:rsidR="00154F44" w:rsidRDefault="00A5600E" w:rsidP="00A5600E">
      <w:pPr>
        <w:shd w:val="clear" w:color="auto" w:fill="C2D69B" w:themeFill="accent3" w:themeFillTint="99"/>
        <w:jc w:val="center"/>
        <w:rPr>
          <w:b/>
          <w:sz w:val="28"/>
          <w:szCs w:val="28"/>
        </w:rPr>
      </w:pPr>
      <w:r w:rsidRPr="00E72873">
        <w:rPr>
          <w:b/>
          <w:sz w:val="36"/>
          <w:szCs w:val="36"/>
        </w:rPr>
        <w:t>„</w:t>
      </w:r>
      <w:r w:rsidR="00154F44">
        <w:rPr>
          <w:b/>
          <w:sz w:val="28"/>
          <w:szCs w:val="28"/>
        </w:rPr>
        <w:t xml:space="preserve">ZIBENSAIZSARDZĪBAS SISTĒMAS </w:t>
      </w:r>
    </w:p>
    <w:p w:rsidR="00A5600E" w:rsidRPr="00E72873" w:rsidRDefault="00154F44" w:rsidP="00A5600E">
      <w:pPr>
        <w:shd w:val="clear" w:color="auto" w:fill="C2D69B" w:themeFill="accent3" w:themeFillTint="99"/>
        <w:jc w:val="center"/>
        <w:rPr>
          <w:sz w:val="36"/>
          <w:szCs w:val="36"/>
        </w:rPr>
      </w:pPr>
      <w:r>
        <w:rPr>
          <w:b/>
          <w:sz w:val="28"/>
          <w:szCs w:val="28"/>
        </w:rPr>
        <w:t>UZSTĀDĪŠANA ĀDAŽU PIRMSSKOLAS IZGLĪTĪBAS IESTĀDĒ</w:t>
      </w:r>
      <w:r w:rsidR="00A5600E" w:rsidRPr="00E72873">
        <w:rPr>
          <w:b/>
          <w:sz w:val="36"/>
          <w:szCs w:val="36"/>
        </w:rPr>
        <w:t>”</w:t>
      </w:r>
    </w:p>
    <w:p w:rsidR="00A5600E" w:rsidRPr="00E72873" w:rsidRDefault="00A5600E" w:rsidP="00A5600E">
      <w:pPr>
        <w:shd w:val="clear" w:color="auto" w:fill="C2D69B" w:themeFill="accent3" w:themeFillTint="99"/>
        <w:rPr>
          <w:sz w:val="28"/>
        </w:rPr>
      </w:pPr>
    </w:p>
    <w:p w:rsidR="00A5600E" w:rsidRPr="00E72873" w:rsidRDefault="00A5600E" w:rsidP="00A5600E">
      <w:pPr>
        <w:shd w:val="clear" w:color="auto" w:fill="C2D69B" w:themeFill="accent3" w:themeFillTint="99"/>
        <w:rPr>
          <w:sz w:val="28"/>
        </w:rPr>
      </w:pPr>
    </w:p>
    <w:p w:rsidR="00A5600E" w:rsidRPr="00E72873" w:rsidRDefault="00A5600E" w:rsidP="00A5600E">
      <w:pPr>
        <w:shd w:val="clear" w:color="auto" w:fill="C2D69B" w:themeFill="accent3" w:themeFillTint="99"/>
        <w:jc w:val="center"/>
        <w:rPr>
          <w:b/>
          <w:sz w:val="28"/>
        </w:rPr>
      </w:pPr>
      <w:r w:rsidRPr="00E72873">
        <w:rPr>
          <w:b/>
          <w:sz w:val="28"/>
        </w:rPr>
        <w:t>NOLIKUMS</w:t>
      </w:r>
    </w:p>
    <w:p w:rsidR="00A5600E" w:rsidRPr="00E72873" w:rsidRDefault="00A5600E" w:rsidP="00A5600E">
      <w:pPr>
        <w:shd w:val="clear" w:color="auto" w:fill="C2D69B" w:themeFill="accent3" w:themeFillTint="99"/>
        <w:jc w:val="center"/>
        <w:rPr>
          <w:b/>
          <w:sz w:val="28"/>
        </w:rPr>
      </w:pPr>
    </w:p>
    <w:p w:rsidR="00A5600E" w:rsidRPr="00E72873" w:rsidRDefault="00A5600E" w:rsidP="00A5600E">
      <w:pPr>
        <w:shd w:val="clear" w:color="auto" w:fill="C2D69B" w:themeFill="accent3" w:themeFillTint="99"/>
        <w:jc w:val="center"/>
        <w:rPr>
          <w:b/>
          <w:sz w:val="28"/>
        </w:rPr>
      </w:pPr>
    </w:p>
    <w:p w:rsidR="00A5600E" w:rsidRPr="00E72873" w:rsidRDefault="00A5600E" w:rsidP="00A5600E">
      <w:pPr>
        <w:shd w:val="clear" w:color="auto" w:fill="C2D69B" w:themeFill="accent3" w:themeFillTint="99"/>
        <w:jc w:val="center"/>
        <w:rPr>
          <w:b/>
        </w:rPr>
      </w:pPr>
      <w:r w:rsidRPr="00E72873">
        <w:rPr>
          <w:b/>
          <w:sz w:val="28"/>
        </w:rPr>
        <w:t>Identifikācijas Nr.: ĀND 2016/</w:t>
      </w:r>
      <w:r w:rsidR="00D0336E" w:rsidRPr="00E72873">
        <w:rPr>
          <w:b/>
          <w:sz w:val="28"/>
        </w:rPr>
        <w:t>1</w:t>
      </w:r>
      <w:r w:rsidR="00154F44">
        <w:rPr>
          <w:b/>
          <w:sz w:val="28"/>
        </w:rPr>
        <w:t>49</w:t>
      </w:r>
    </w:p>
    <w:p w:rsidR="00A5600E" w:rsidRPr="00E72873" w:rsidRDefault="00A5600E" w:rsidP="00A5600E">
      <w:pPr>
        <w:shd w:val="clear" w:color="auto" w:fill="C2D69B" w:themeFill="accent3" w:themeFillTint="99"/>
        <w:jc w:val="center"/>
        <w:rPr>
          <w:b/>
        </w:rPr>
      </w:pPr>
    </w:p>
    <w:p w:rsidR="00A5600E" w:rsidRPr="00E72873" w:rsidRDefault="00A5600E" w:rsidP="00A5600E">
      <w:pPr>
        <w:shd w:val="clear" w:color="auto" w:fill="C2D69B" w:themeFill="accent3" w:themeFillTint="99"/>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r w:rsidRPr="00E72873">
        <w:rPr>
          <w:b/>
        </w:rPr>
        <w:t>Ādažos</w:t>
      </w:r>
    </w:p>
    <w:p w:rsidR="00A5600E" w:rsidRPr="00E72873" w:rsidRDefault="00A5600E" w:rsidP="00A5600E">
      <w:pPr>
        <w:shd w:val="clear" w:color="auto" w:fill="C2D69B"/>
        <w:jc w:val="center"/>
      </w:pPr>
      <w:r w:rsidRPr="00E72873">
        <w:rPr>
          <w:b/>
        </w:rPr>
        <w:t>2016</w:t>
      </w:r>
    </w:p>
    <w:p w:rsidR="0031260A" w:rsidRPr="00E72873" w:rsidRDefault="0031260A" w:rsidP="0031260A"/>
    <w:p w:rsidR="0031260A" w:rsidRPr="00E72873" w:rsidRDefault="0031260A" w:rsidP="00D2133F">
      <w:pPr>
        <w:numPr>
          <w:ilvl w:val="0"/>
          <w:numId w:val="13"/>
        </w:numPr>
        <w:shd w:val="clear" w:color="auto" w:fill="C2D69B" w:themeFill="accent3" w:themeFillTint="99"/>
        <w:spacing w:before="120" w:after="120"/>
        <w:ind w:left="357" w:hanging="357"/>
        <w:jc w:val="center"/>
        <w:rPr>
          <w:b/>
        </w:rPr>
      </w:pPr>
      <w:r w:rsidRPr="00E72873">
        <w:rPr>
          <w:b/>
        </w:rPr>
        <w:t>Vispārējā informācija</w:t>
      </w:r>
    </w:p>
    <w:p w:rsidR="0031260A" w:rsidRPr="00E72873" w:rsidRDefault="0031260A" w:rsidP="00D2133F">
      <w:pPr>
        <w:numPr>
          <w:ilvl w:val="1"/>
          <w:numId w:val="13"/>
        </w:numPr>
        <w:spacing w:before="120" w:after="120"/>
        <w:ind w:left="567" w:hanging="567"/>
      </w:pPr>
      <w:r w:rsidRPr="00E72873">
        <w:rPr>
          <w:b/>
        </w:rPr>
        <w:t>Iepirkuma identifikācijas numurs:</w:t>
      </w:r>
      <w:r w:rsidR="007722C5" w:rsidRPr="00E72873">
        <w:rPr>
          <w:b/>
        </w:rPr>
        <w:t xml:space="preserve"> </w:t>
      </w:r>
      <w:r w:rsidRPr="00E72873">
        <w:t>ĀND 201</w:t>
      </w:r>
      <w:r w:rsidR="007722C5" w:rsidRPr="00E72873">
        <w:t>6</w:t>
      </w:r>
      <w:r w:rsidRPr="00E72873">
        <w:t>/</w:t>
      </w:r>
      <w:r w:rsidR="000B2736" w:rsidRPr="00E72873">
        <w:t>1</w:t>
      </w:r>
      <w:r w:rsidR="00154F44">
        <w:t>49</w:t>
      </w:r>
    </w:p>
    <w:p w:rsidR="0031260A" w:rsidRPr="00E72873" w:rsidRDefault="0031260A" w:rsidP="00D2133F">
      <w:pPr>
        <w:numPr>
          <w:ilvl w:val="1"/>
          <w:numId w:val="13"/>
        </w:numPr>
        <w:spacing w:before="120" w:after="120"/>
        <w:ind w:left="567" w:hanging="567"/>
      </w:pPr>
      <w:r w:rsidRPr="00E72873">
        <w:rPr>
          <w:b/>
        </w:rPr>
        <w:t>Pasūtītājs:</w:t>
      </w:r>
      <w:r w:rsidR="007722C5" w:rsidRPr="00E72873">
        <w:rPr>
          <w:b/>
        </w:rPr>
        <w:t xml:space="preserve"> </w:t>
      </w:r>
      <w:r w:rsidRPr="00E72873">
        <w:t>Ādažu novada dome</w:t>
      </w:r>
    </w:p>
    <w:p w:rsidR="0031260A" w:rsidRPr="00E72873" w:rsidRDefault="0031260A" w:rsidP="00D2133F">
      <w:pPr>
        <w:numPr>
          <w:ilvl w:val="1"/>
          <w:numId w:val="13"/>
        </w:numPr>
        <w:spacing w:before="120" w:after="120"/>
        <w:ind w:left="567" w:hanging="567"/>
      </w:pPr>
      <w:r w:rsidRPr="00E72873">
        <w:rPr>
          <w:b/>
        </w:rPr>
        <w:t>Pasūtītāja rekvizīti</w:t>
      </w:r>
      <w:r w:rsidRPr="00E72873">
        <w:t>:</w:t>
      </w:r>
    </w:p>
    <w:tbl>
      <w:tblPr>
        <w:tblW w:w="0" w:type="auto"/>
        <w:tblInd w:w="675" w:type="dxa"/>
        <w:tblLayout w:type="fixed"/>
        <w:tblLook w:val="04A0" w:firstRow="1" w:lastRow="0" w:firstColumn="1" w:lastColumn="0" w:noHBand="0" w:noVBand="1"/>
      </w:tblPr>
      <w:tblGrid>
        <w:gridCol w:w="1950"/>
        <w:gridCol w:w="5103"/>
      </w:tblGrid>
      <w:tr w:rsidR="0031260A" w:rsidRPr="00E72873" w:rsidTr="00D2133F">
        <w:tc>
          <w:tcPr>
            <w:tcW w:w="1950" w:type="dxa"/>
            <w:hideMark/>
          </w:tcPr>
          <w:p w:rsidR="0031260A" w:rsidRPr="00E72873" w:rsidRDefault="0031260A">
            <w:pPr>
              <w:ind w:left="-108"/>
            </w:pPr>
            <w:r w:rsidRPr="00E72873">
              <w:t>Adrese:</w:t>
            </w:r>
          </w:p>
        </w:tc>
        <w:tc>
          <w:tcPr>
            <w:tcW w:w="5103" w:type="dxa"/>
            <w:hideMark/>
          </w:tcPr>
          <w:p w:rsidR="0031260A" w:rsidRPr="00E72873" w:rsidRDefault="0031260A">
            <w:r w:rsidRPr="00E72873">
              <w:t>Gaujas iela 33A, Ādaži, Ādažu novads, LV-2164</w:t>
            </w:r>
          </w:p>
        </w:tc>
      </w:tr>
      <w:tr w:rsidR="0031260A" w:rsidRPr="00E72873" w:rsidTr="00D2133F">
        <w:tc>
          <w:tcPr>
            <w:tcW w:w="1950" w:type="dxa"/>
            <w:hideMark/>
          </w:tcPr>
          <w:p w:rsidR="0031260A" w:rsidRPr="00E72873" w:rsidRDefault="0031260A">
            <w:pPr>
              <w:ind w:left="-108"/>
            </w:pPr>
            <w:r w:rsidRPr="00E72873">
              <w:t>Reģistrācijas Nr.</w:t>
            </w:r>
          </w:p>
        </w:tc>
        <w:tc>
          <w:tcPr>
            <w:tcW w:w="5103" w:type="dxa"/>
            <w:hideMark/>
          </w:tcPr>
          <w:p w:rsidR="0031260A" w:rsidRPr="00E72873" w:rsidRDefault="0031260A">
            <w:r w:rsidRPr="00E72873">
              <w:t>90000048472</w:t>
            </w:r>
          </w:p>
        </w:tc>
      </w:tr>
      <w:tr w:rsidR="0031260A" w:rsidRPr="00E72873" w:rsidTr="00D2133F">
        <w:tc>
          <w:tcPr>
            <w:tcW w:w="1950" w:type="dxa"/>
            <w:hideMark/>
          </w:tcPr>
          <w:p w:rsidR="0031260A" w:rsidRPr="00E72873" w:rsidRDefault="0031260A">
            <w:pPr>
              <w:ind w:left="-108"/>
            </w:pPr>
            <w:r w:rsidRPr="00E72873">
              <w:t>Tālrunis:</w:t>
            </w:r>
          </w:p>
        </w:tc>
        <w:tc>
          <w:tcPr>
            <w:tcW w:w="5103" w:type="dxa"/>
            <w:hideMark/>
          </w:tcPr>
          <w:p w:rsidR="0031260A" w:rsidRPr="00E72873" w:rsidRDefault="0031260A">
            <w:r w:rsidRPr="00E72873">
              <w:t>67997350</w:t>
            </w:r>
          </w:p>
        </w:tc>
      </w:tr>
      <w:tr w:rsidR="0031260A" w:rsidRPr="00E72873" w:rsidTr="00D2133F">
        <w:tc>
          <w:tcPr>
            <w:tcW w:w="1950" w:type="dxa"/>
            <w:hideMark/>
          </w:tcPr>
          <w:p w:rsidR="0031260A" w:rsidRPr="00E72873" w:rsidRDefault="0031260A">
            <w:pPr>
              <w:ind w:left="-108"/>
            </w:pPr>
            <w:r w:rsidRPr="00E72873">
              <w:t>Fakss:</w:t>
            </w:r>
          </w:p>
        </w:tc>
        <w:tc>
          <w:tcPr>
            <w:tcW w:w="5103" w:type="dxa"/>
            <w:hideMark/>
          </w:tcPr>
          <w:p w:rsidR="0031260A" w:rsidRPr="00E72873" w:rsidRDefault="0031260A">
            <w:r w:rsidRPr="00E72873">
              <w:t>67997828</w:t>
            </w:r>
          </w:p>
        </w:tc>
      </w:tr>
    </w:tbl>
    <w:p w:rsidR="0073477F" w:rsidRPr="00E72873" w:rsidRDefault="0031260A" w:rsidP="00D2133F">
      <w:pPr>
        <w:numPr>
          <w:ilvl w:val="1"/>
          <w:numId w:val="13"/>
        </w:numPr>
        <w:spacing w:before="120" w:after="120"/>
        <w:ind w:left="567" w:hanging="567"/>
        <w:rPr>
          <w:rStyle w:val="Hyperlink"/>
        </w:rPr>
      </w:pPr>
      <w:r w:rsidRPr="00E72873">
        <w:rPr>
          <w:b/>
        </w:rPr>
        <w:t>Kontaktpersona</w:t>
      </w:r>
      <w:r w:rsidRPr="00E72873">
        <w:t>:</w:t>
      </w:r>
      <w:r w:rsidR="007722C5" w:rsidRPr="00E72873">
        <w:t xml:space="preserve"> </w:t>
      </w:r>
      <w:r w:rsidR="006F6604" w:rsidRPr="00E72873">
        <w:t>Rita Šteina</w:t>
      </w:r>
      <w:r w:rsidRPr="00E72873">
        <w:t xml:space="preserve">, tālr.: 67996298, e-pasts: </w:t>
      </w:r>
      <w:hyperlink r:id="rId10" w:history="1">
        <w:r w:rsidR="006F6604" w:rsidRPr="00E72873">
          <w:rPr>
            <w:rStyle w:val="Hyperlink"/>
          </w:rPr>
          <w:t>rita.steina@adazi.lv</w:t>
        </w:r>
      </w:hyperlink>
      <w:r w:rsidRPr="00E72873">
        <w:rPr>
          <w:rStyle w:val="Hyperlink"/>
        </w:rPr>
        <w:t>;</w:t>
      </w:r>
    </w:p>
    <w:p w:rsidR="0031260A" w:rsidRPr="00E72873" w:rsidRDefault="0031260A" w:rsidP="0031260A"/>
    <w:p w:rsidR="0031260A" w:rsidRPr="00E72873" w:rsidRDefault="0031260A" w:rsidP="00D2133F">
      <w:pPr>
        <w:numPr>
          <w:ilvl w:val="0"/>
          <w:numId w:val="13"/>
        </w:numPr>
        <w:shd w:val="clear" w:color="auto" w:fill="C2D69B" w:themeFill="accent3" w:themeFillTint="99"/>
        <w:spacing w:before="120" w:after="120"/>
        <w:jc w:val="center"/>
      </w:pPr>
      <w:r w:rsidRPr="00E72873">
        <w:rPr>
          <w:b/>
        </w:rPr>
        <w:t>Informācija par iepirkumu</w:t>
      </w:r>
    </w:p>
    <w:p w:rsidR="0031260A" w:rsidRPr="00E72873" w:rsidRDefault="0031260A" w:rsidP="00D2133F">
      <w:pPr>
        <w:numPr>
          <w:ilvl w:val="1"/>
          <w:numId w:val="13"/>
        </w:numPr>
        <w:tabs>
          <w:tab w:val="clear" w:pos="0"/>
          <w:tab w:val="num" w:pos="567"/>
        </w:tabs>
        <w:spacing w:before="120" w:after="120"/>
        <w:ind w:left="567" w:hanging="567"/>
      </w:pPr>
      <w:r w:rsidRPr="00E72873">
        <w:t>Iepirkums tiek veikts atbilstoši Publisko iepirkumu likuma 8².panta nosacījumiem.</w:t>
      </w:r>
    </w:p>
    <w:p w:rsidR="0031260A" w:rsidRPr="00E72873" w:rsidRDefault="0031260A" w:rsidP="00D2133F">
      <w:pPr>
        <w:numPr>
          <w:ilvl w:val="1"/>
          <w:numId w:val="13"/>
        </w:numPr>
        <w:tabs>
          <w:tab w:val="clear" w:pos="0"/>
          <w:tab w:val="num" w:pos="567"/>
        </w:tabs>
        <w:spacing w:before="120" w:after="120"/>
        <w:ind w:left="567" w:hanging="567"/>
      </w:pPr>
      <w:r w:rsidRPr="00E72873">
        <w:t xml:space="preserve">Iepirkuma Nolikums un visa ar iepirkumu saistītā publiskojamā informācija ir brīvi pieejami Pasūtītāja mājas lapā internetā </w:t>
      </w:r>
      <w:hyperlink r:id="rId11" w:history="1">
        <w:r w:rsidRPr="00E72873">
          <w:rPr>
            <w:rStyle w:val="Hyperlink"/>
          </w:rPr>
          <w:t>www.adazi.lv</w:t>
        </w:r>
      </w:hyperlink>
      <w:r w:rsidRPr="00E72873">
        <w:t xml:space="preserve">. </w:t>
      </w:r>
    </w:p>
    <w:p w:rsidR="0031260A" w:rsidRPr="00E72873" w:rsidRDefault="0031260A" w:rsidP="0031260A"/>
    <w:p w:rsidR="0031260A" w:rsidRPr="00E72873" w:rsidRDefault="0031260A" w:rsidP="00D2133F">
      <w:pPr>
        <w:numPr>
          <w:ilvl w:val="0"/>
          <w:numId w:val="13"/>
        </w:numPr>
        <w:shd w:val="clear" w:color="auto" w:fill="C2D69B" w:themeFill="accent3" w:themeFillTint="99"/>
        <w:spacing w:before="120" w:after="120"/>
        <w:jc w:val="center"/>
      </w:pPr>
      <w:r w:rsidRPr="00E72873">
        <w:rPr>
          <w:b/>
        </w:rPr>
        <w:t>Piedāvājuma iesniegšanas un atvēršanas vieta, datums, laiks un kārtība</w:t>
      </w:r>
    </w:p>
    <w:p w:rsidR="0031260A" w:rsidRPr="00E72873" w:rsidRDefault="0031260A" w:rsidP="00D2133F">
      <w:pPr>
        <w:numPr>
          <w:ilvl w:val="1"/>
          <w:numId w:val="13"/>
        </w:numPr>
        <w:tabs>
          <w:tab w:val="clear" w:pos="0"/>
          <w:tab w:val="left" w:pos="567"/>
        </w:tabs>
        <w:spacing w:before="120" w:after="120"/>
        <w:ind w:left="567" w:hanging="567"/>
      </w:pPr>
      <w:r w:rsidRPr="00E72873">
        <w:t>Piedāvā</w:t>
      </w:r>
      <w:r w:rsidR="006F6604" w:rsidRPr="00E72873">
        <w:t xml:space="preserve">jums jāiesniedz līdz </w:t>
      </w:r>
      <w:r w:rsidR="006F6604" w:rsidRPr="00E72873">
        <w:rPr>
          <w:b/>
        </w:rPr>
        <w:t>201</w:t>
      </w:r>
      <w:r w:rsidR="007722C5" w:rsidRPr="00E72873">
        <w:rPr>
          <w:b/>
        </w:rPr>
        <w:t>6</w:t>
      </w:r>
      <w:r w:rsidR="006F6604" w:rsidRPr="00E72873">
        <w:rPr>
          <w:b/>
        </w:rPr>
        <w:t xml:space="preserve">.gada </w:t>
      </w:r>
      <w:r w:rsidR="00154F44">
        <w:rPr>
          <w:b/>
        </w:rPr>
        <w:t>22</w:t>
      </w:r>
      <w:r w:rsidR="00625729" w:rsidRPr="00E72873">
        <w:rPr>
          <w:b/>
        </w:rPr>
        <w:t>.jūlija</w:t>
      </w:r>
      <w:r w:rsidRPr="00E72873">
        <w:rPr>
          <w:b/>
        </w:rPr>
        <w:t xml:space="preserve"> plkst. 1</w:t>
      </w:r>
      <w:r w:rsidR="00CF6EC2" w:rsidRPr="00E72873">
        <w:rPr>
          <w:b/>
        </w:rPr>
        <w:t>0</w:t>
      </w:r>
      <w:r w:rsidRPr="00E72873">
        <w:rPr>
          <w:b/>
        </w:rPr>
        <w:t>:00</w:t>
      </w:r>
      <w:r w:rsidRPr="00E72873">
        <w:t>, iesniedzot personīgi Ādažu novada domē, Ādažos, Gaujas ielā 33A, 306.kabinetā (Kanceleja) 3.stāvā, vai atsūtot pa pastu. Pasta sūtījumam jābūt nogādātam norādītajā adresē līdz augstākminētajam termiņam.</w:t>
      </w:r>
    </w:p>
    <w:p w:rsidR="0031260A" w:rsidRPr="00E72873" w:rsidRDefault="0031260A" w:rsidP="00D2133F">
      <w:pPr>
        <w:numPr>
          <w:ilvl w:val="1"/>
          <w:numId w:val="13"/>
        </w:numPr>
        <w:tabs>
          <w:tab w:val="clear" w:pos="0"/>
          <w:tab w:val="left" w:pos="567"/>
        </w:tabs>
        <w:spacing w:before="120" w:after="120"/>
        <w:ind w:left="567" w:hanging="567"/>
      </w:pPr>
      <w:r w:rsidRPr="00E72873">
        <w:t>Piedāvājumi, kas iesniegti pēc šajā Nolikumā noteiktā piedāvājumu iesniegšanas termiņa, netiks izskatīti un neatvērtā veidā tiks atdoti atpakaļ Pretendentam.</w:t>
      </w:r>
    </w:p>
    <w:p w:rsidR="0031260A" w:rsidRPr="00E72873" w:rsidRDefault="0031260A" w:rsidP="00D2133F">
      <w:pPr>
        <w:numPr>
          <w:ilvl w:val="1"/>
          <w:numId w:val="13"/>
        </w:numPr>
        <w:tabs>
          <w:tab w:val="clear" w:pos="0"/>
          <w:tab w:val="left" w:pos="567"/>
        </w:tabs>
        <w:spacing w:before="120" w:after="120"/>
        <w:ind w:left="567" w:hanging="567"/>
      </w:pPr>
      <w:r w:rsidRPr="00E72873">
        <w:t>Iepirkuma piedāvājumu atvēršana un vērtēšana notiek slēgtās komisijas sēdēs.</w:t>
      </w:r>
    </w:p>
    <w:p w:rsidR="00AF37C2" w:rsidRPr="00E72873" w:rsidRDefault="00AF37C2" w:rsidP="00AF37C2">
      <w:pPr>
        <w:pStyle w:val="ListParagraph"/>
      </w:pPr>
    </w:p>
    <w:p w:rsidR="0031260A" w:rsidRPr="00E72873" w:rsidRDefault="0031260A" w:rsidP="00302079">
      <w:pPr>
        <w:numPr>
          <w:ilvl w:val="0"/>
          <w:numId w:val="13"/>
        </w:numPr>
        <w:shd w:val="clear" w:color="auto" w:fill="C2D69B" w:themeFill="accent3" w:themeFillTint="99"/>
        <w:spacing w:before="120" w:after="120"/>
        <w:jc w:val="center"/>
      </w:pPr>
      <w:r w:rsidRPr="00E72873">
        <w:rPr>
          <w:b/>
        </w:rPr>
        <w:t>Piedāvājuma noformēšana</w:t>
      </w:r>
    </w:p>
    <w:p w:rsidR="0031260A" w:rsidRPr="00E72873" w:rsidRDefault="0031260A" w:rsidP="00302079">
      <w:pPr>
        <w:numPr>
          <w:ilvl w:val="1"/>
          <w:numId w:val="13"/>
        </w:numPr>
        <w:tabs>
          <w:tab w:val="clear" w:pos="0"/>
          <w:tab w:val="num" w:pos="567"/>
        </w:tabs>
        <w:spacing w:before="120" w:after="120"/>
        <w:ind w:left="567" w:hanging="567"/>
      </w:pPr>
      <w:r w:rsidRPr="00E72873">
        <w:t xml:space="preserve">Piedāvājums iesniedzams aizlīmētā, aizzīmogotā iepakojumā – </w:t>
      </w:r>
      <w:r w:rsidR="0001263C" w:rsidRPr="00E72873">
        <w:t>3</w:t>
      </w:r>
      <w:r w:rsidRPr="00E72873">
        <w:t xml:space="preserve"> (</w:t>
      </w:r>
      <w:r w:rsidR="0001263C" w:rsidRPr="00E72873">
        <w:t>trīs</w:t>
      </w:r>
      <w:r w:rsidRPr="00E72873">
        <w:t xml:space="preserve">) eksemplāros (viens oriģināls un </w:t>
      </w:r>
      <w:r w:rsidR="0001263C" w:rsidRPr="00E72873">
        <w:t>divas</w:t>
      </w:r>
      <w:r w:rsidRPr="00E72873">
        <w:t xml:space="preserve"> kopijas), </w:t>
      </w:r>
      <w:r w:rsidRPr="00E72873">
        <w:rPr>
          <w:b/>
        </w:rPr>
        <w:t>klāt pievienojot arī visa piedāvājuma elektronisko versiju elektroniskajā datu nesējā</w:t>
      </w:r>
      <w:r w:rsidR="001B5772" w:rsidRPr="00E72873">
        <w:rPr>
          <w:b/>
        </w:rPr>
        <w:t xml:space="preserve">, tostarp </w:t>
      </w:r>
      <w:r w:rsidR="00FA386B" w:rsidRPr="00E72873">
        <w:rPr>
          <w:b/>
        </w:rPr>
        <w:t xml:space="preserve">finanšu piedāvājumu </w:t>
      </w:r>
      <w:r w:rsidR="00FA386B" w:rsidRPr="00E72873">
        <w:rPr>
          <w:b/>
          <w:i/>
          <w:iCs/>
        </w:rPr>
        <w:t>Excel formātā</w:t>
      </w:r>
      <w:r w:rsidRPr="00E72873">
        <w:t>. Uz piedāvājuma iepakojuma jābūt šādām norādēm:</w:t>
      </w:r>
    </w:p>
    <w:p w:rsidR="0031260A" w:rsidRPr="00E72873" w:rsidRDefault="0031260A" w:rsidP="003E21EB">
      <w:pPr>
        <w:numPr>
          <w:ilvl w:val="0"/>
          <w:numId w:val="16"/>
        </w:numPr>
        <w:ind w:left="1134" w:hanging="425"/>
      </w:pPr>
      <w:r w:rsidRPr="00E72873">
        <w:t>pasūtītāja nosaukums un adrese;</w:t>
      </w:r>
    </w:p>
    <w:p w:rsidR="0031260A" w:rsidRPr="00E72873" w:rsidRDefault="0031260A" w:rsidP="003E21EB">
      <w:pPr>
        <w:numPr>
          <w:ilvl w:val="0"/>
          <w:numId w:val="16"/>
        </w:numPr>
        <w:ind w:left="1134" w:hanging="425"/>
      </w:pPr>
      <w:r w:rsidRPr="00E72873">
        <w:t>Iepirkuma nosaukums un identifikācijas numurs;</w:t>
      </w:r>
    </w:p>
    <w:p w:rsidR="0031260A" w:rsidRPr="00E72873" w:rsidRDefault="0031260A" w:rsidP="003E21EB">
      <w:pPr>
        <w:numPr>
          <w:ilvl w:val="0"/>
          <w:numId w:val="16"/>
        </w:numPr>
        <w:ind w:left="1134" w:hanging="425"/>
      </w:pPr>
      <w:r w:rsidRPr="00E72873">
        <w:t>Atzīme „Neatvērt līdz 201</w:t>
      </w:r>
      <w:r w:rsidR="007722C5" w:rsidRPr="00E72873">
        <w:t>6</w:t>
      </w:r>
      <w:r w:rsidRPr="00E72873">
        <w:t xml:space="preserve">. gada </w:t>
      </w:r>
      <w:r w:rsidR="00154F44">
        <w:t>22</w:t>
      </w:r>
      <w:r w:rsidR="00625729" w:rsidRPr="00E72873">
        <w:t>.jūlija</w:t>
      </w:r>
      <w:r w:rsidRPr="00E72873">
        <w:t xml:space="preserve"> plkst. 1</w:t>
      </w:r>
      <w:r w:rsidR="00CF6EC2" w:rsidRPr="00E72873">
        <w:t>0</w:t>
      </w:r>
      <w:r w:rsidRPr="00E72873">
        <w:t>:00”;</w:t>
      </w:r>
    </w:p>
    <w:p w:rsidR="0031260A" w:rsidRPr="00E72873" w:rsidRDefault="0031260A" w:rsidP="00302079">
      <w:pPr>
        <w:numPr>
          <w:ilvl w:val="1"/>
          <w:numId w:val="13"/>
        </w:numPr>
        <w:spacing w:before="120" w:after="120"/>
        <w:ind w:left="567" w:hanging="567"/>
      </w:pPr>
      <w:r w:rsidRPr="00E72873">
        <w:t xml:space="preserve">Katrs piedāvājuma eksemplāra sējums sastāv no </w:t>
      </w:r>
      <w:r w:rsidR="00625729" w:rsidRPr="00E72873">
        <w:t>divām</w:t>
      </w:r>
      <w:r w:rsidRPr="00E72873">
        <w:t xml:space="preserve"> daļām:</w:t>
      </w:r>
    </w:p>
    <w:p w:rsidR="0031260A" w:rsidRPr="00E72873" w:rsidRDefault="0031260A" w:rsidP="003E21EB">
      <w:pPr>
        <w:numPr>
          <w:ilvl w:val="0"/>
          <w:numId w:val="16"/>
        </w:numPr>
        <w:ind w:left="1134" w:hanging="425"/>
      </w:pPr>
      <w:r w:rsidRPr="00E72873">
        <w:t>pretendenta atlases dokumenti, ieskaitot pieteikumu dalībai iepirkumā;</w:t>
      </w:r>
    </w:p>
    <w:p w:rsidR="0031260A" w:rsidRPr="00E72873" w:rsidRDefault="0031260A" w:rsidP="003E21EB">
      <w:pPr>
        <w:numPr>
          <w:ilvl w:val="0"/>
          <w:numId w:val="16"/>
        </w:numPr>
        <w:ind w:left="1134" w:hanging="425"/>
      </w:pPr>
      <w:r w:rsidRPr="00E72873">
        <w:t>tehniskais piedāvājums</w:t>
      </w:r>
      <w:r w:rsidR="00625729" w:rsidRPr="00E72873">
        <w:t xml:space="preserve">, </w:t>
      </w:r>
      <w:r w:rsidRPr="00E72873">
        <w:t>finanšu piedāvājums.</w:t>
      </w:r>
    </w:p>
    <w:p w:rsidR="0031260A" w:rsidRPr="00E72873" w:rsidRDefault="0031260A" w:rsidP="00302079">
      <w:pPr>
        <w:numPr>
          <w:ilvl w:val="1"/>
          <w:numId w:val="13"/>
        </w:numPr>
        <w:tabs>
          <w:tab w:val="clear" w:pos="0"/>
          <w:tab w:val="num" w:pos="567"/>
        </w:tabs>
        <w:spacing w:before="120" w:after="120"/>
        <w:ind w:left="567" w:hanging="567"/>
      </w:pPr>
      <w:r w:rsidRPr="00E72873">
        <w:t xml:space="preserve">Visas piedāvājuma daļas iesienamas vienā sējumā. Dokumentiem jābūt cauršūtiem vai caurauklotiem. Auklu gali jāpārlīmē un jābūt norādei par kopējo lappušu skaitu piedāvājumā. Lapas jānumurē un tām jāatbilst satura rādītājam. Piedāvājums jāievieto </w:t>
      </w:r>
      <w:r w:rsidR="00E73218" w:rsidRPr="00E72873">
        <w:t>4</w:t>
      </w:r>
      <w:r w:rsidRPr="00E72873">
        <w:t>.1.punktā minētajā iepakojumā.</w:t>
      </w:r>
    </w:p>
    <w:p w:rsidR="0031260A" w:rsidRPr="00E72873" w:rsidRDefault="0031260A" w:rsidP="00302079">
      <w:pPr>
        <w:numPr>
          <w:ilvl w:val="1"/>
          <w:numId w:val="13"/>
        </w:numPr>
        <w:tabs>
          <w:tab w:val="clear" w:pos="0"/>
          <w:tab w:val="num" w:pos="567"/>
        </w:tabs>
        <w:spacing w:before="120" w:after="120"/>
        <w:ind w:left="567" w:hanging="567"/>
      </w:pPr>
      <w:r w:rsidRPr="00E72873">
        <w:t xml:space="preserve">Piedāvājumā iekļautajiem dokumentiem jābūt skaidri salasāmiem, bez labojumiem. </w:t>
      </w:r>
    </w:p>
    <w:p w:rsidR="0031260A" w:rsidRPr="00E72873" w:rsidRDefault="0031260A" w:rsidP="00302079">
      <w:pPr>
        <w:numPr>
          <w:ilvl w:val="1"/>
          <w:numId w:val="13"/>
        </w:numPr>
        <w:tabs>
          <w:tab w:val="clear" w:pos="0"/>
          <w:tab w:val="num" w:pos="567"/>
        </w:tabs>
        <w:spacing w:before="120" w:after="120"/>
        <w:ind w:left="567" w:hanging="567"/>
      </w:pPr>
      <w:r w:rsidRPr="00E72873">
        <w:lastRenderedPageBreak/>
        <w:t xml:space="preserve">Piedāvājums jāsagatavo latviešu valodā. </w:t>
      </w:r>
    </w:p>
    <w:p w:rsidR="0031260A" w:rsidRPr="00E72873" w:rsidRDefault="0031260A" w:rsidP="00302079">
      <w:pPr>
        <w:numPr>
          <w:ilvl w:val="1"/>
          <w:numId w:val="13"/>
        </w:numPr>
        <w:tabs>
          <w:tab w:val="clear" w:pos="0"/>
          <w:tab w:val="num" w:pos="567"/>
        </w:tabs>
        <w:spacing w:before="120" w:after="120"/>
        <w:ind w:left="567" w:hanging="567"/>
      </w:pPr>
      <w:r w:rsidRPr="00E72873">
        <w:t xml:space="preserve">Pretendents drīkst iesniegt tikai vienu piedāvājumu par visu darba apjomu. </w:t>
      </w:r>
    </w:p>
    <w:p w:rsidR="0031260A" w:rsidRPr="00E72873" w:rsidRDefault="0031260A" w:rsidP="00302079">
      <w:pPr>
        <w:numPr>
          <w:ilvl w:val="1"/>
          <w:numId w:val="13"/>
        </w:numPr>
        <w:tabs>
          <w:tab w:val="clear" w:pos="0"/>
          <w:tab w:val="num" w:pos="567"/>
        </w:tabs>
        <w:spacing w:before="120" w:after="120"/>
        <w:ind w:left="567" w:hanging="567"/>
      </w:pPr>
      <w:r w:rsidRPr="00E72873">
        <w:t xml:space="preserve">Ja Pretendents iesniedz dokumentu kopijas, tās jāapliecina normatīvajos aktos noteiktajā kārtībā. </w:t>
      </w:r>
    </w:p>
    <w:p w:rsidR="0031260A" w:rsidRPr="00E72873" w:rsidRDefault="0031260A" w:rsidP="00302079">
      <w:pPr>
        <w:numPr>
          <w:ilvl w:val="1"/>
          <w:numId w:val="13"/>
        </w:numPr>
        <w:tabs>
          <w:tab w:val="clear" w:pos="0"/>
          <w:tab w:val="num" w:pos="567"/>
        </w:tabs>
        <w:spacing w:before="120" w:after="120"/>
        <w:ind w:left="567" w:hanging="567"/>
      </w:pPr>
      <w:r w:rsidRPr="00E72873">
        <w:t xml:space="preserve">Pretendents iesniedz parakstītu piedāvājumu. Ja piedāvājumu iesniedz personu grupa, pieteikumu paraksta visas personas, kas ietilps personu grupā. </w:t>
      </w:r>
    </w:p>
    <w:p w:rsidR="0031260A" w:rsidRPr="00E72873" w:rsidRDefault="0031260A" w:rsidP="00302079">
      <w:pPr>
        <w:numPr>
          <w:ilvl w:val="1"/>
          <w:numId w:val="13"/>
        </w:numPr>
        <w:tabs>
          <w:tab w:val="clear" w:pos="0"/>
          <w:tab w:val="num" w:pos="567"/>
        </w:tabs>
        <w:spacing w:before="120" w:after="120"/>
        <w:ind w:left="567" w:hanging="567"/>
      </w:pPr>
      <w:r w:rsidRPr="00E72873">
        <w:t xml:space="preserve">Ja piedāvājumu iesniedz personu grupa vai personālsabiedrība, piedāvājumā papildus norāda personu, kas iepirkumā pārstāv attiecīgo personu grupu vai personālsabiedrību, kā arī katras personas atbildības sadalījumu. </w:t>
      </w:r>
    </w:p>
    <w:p w:rsidR="0031260A" w:rsidRPr="00E72873" w:rsidRDefault="0031260A" w:rsidP="00302079">
      <w:pPr>
        <w:numPr>
          <w:ilvl w:val="1"/>
          <w:numId w:val="13"/>
        </w:numPr>
        <w:tabs>
          <w:tab w:val="clear" w:pos="0"/>
          <w:tab w:val="num" w:pos="567"/>
        </w:tabs>
        <w:spacing w:before="120" w:after="120"/>
        <w:ind w:left="567" w:hanging="567"/>
      </w:pPr>
      <w:r w:rsidRPr="00E72873">
        <w:t xml:space="preserve">Komisija pieņem izskatīšanai tikai tos Pretendentu iesniegtos piedāvājumus, kas noformēti tā, lai piedāvājumā iekļautā informācija nebūtu pieejama līdz piedāvājuma atvēršanas brīdim. </w:t>
      </w:r>
    </w:p>
    <w:p w:rsidR="0031260A" w:rsidRPr="00E72873" w:rsidRDefault="0031260A" w:rsidP="00302079">
      <w:pPr>
        <w:numPr>
          <w:ilvl w:val="1"/>
          <w:numId w:val="13"/>
        </w:numPr>
        <w:tabs>
          <w:tab w:val="clear" w:pos="0"/>
          <w:tab w:val="num" w:pos="567"/>
        </w:tabs>
        <w:spacing w:before="120" w:after="120"/>
        <w:ind w:left="567" w:hanging="567"/>
      </w:pPr>
      <w:r w:rsidRPr="00E72873">
        <w:t>Iesniegtie piedāvājumi ir Pasūtītāja īpašums un netiks atdoti atpakaļ Pretendentiem.</w:t>
      </w:r>
    </w:p>
    <w:p w:rsidR="00302079" w:rsidRPr="00E72873" w:rsidRDefault="00302079" w:rsidP="00302079">
      <w:pPr>
        <w:spacing w:before="120" w:after="120"/>
        <w:ind w:left="567"/>
      </w:pPr>
    </w:p>
    <w:p w:rsidR="0031260A" w:rsidRPr="00E72873" w:rsidRDefault="0031260A" w:rsidP="00302079">
      <w:pPr>
        <w:numPr>
          <w:ilvl w:val="0"/>
          <w:numId w:val="13"/>
        </w:numPr>
        <w:shd w:val="clear" w:color="auto" w:fill="C2D69B" w:themeFill="accent3" w:themeFillTint="99"/>
        <w:spacing w:before="120" w:after="60"/>
        <w:ind w:left="357" w:hanging="357"/>
        <w:jc w:val="center"/>
      </w:pPr>
      <w:r w:rsidRPr="00E72873">
        <w:rPr>
          <w:b/>
        </w:rPr>
        <w:t>Informācija par iepirkuma priekšmetu</w:t>
      </w:r>
    </w:p>
    <w:p w:rsidR="0031260A" w:rsidRPr="00E72873" w:rsidRDefault="0031260A" w:rsidP="00302079">
      <w:pPr>
        <w:pStyle w:val="Rindkopa"/>
        <w:numPr>
          <w:ilvl w:val="1"/>
          <w:numId w:val="13"/>
        </w:numPr>
        <w:tabs>
          <w:tab w:val="clear" w:pos="0"/>
          <w:tab w:val="num" w:pos="567"/>
        </w:tabs>
        <w:spacing w:before="120" w:after="120"/>
        <w:ind w:left="567" w:hanging="567"/>
        <w:rPr>
          <w:rFonts w:ascii="Times New Roman" w:hAnsi="Times New Roman"/>
          <w:sz w:val="24"/>
        </w:rPr>
      </w:pPr>
      <w:r w:rsidRPr="00E72873">
        <w:rPr>
          <w:rFonts w:ascii="Times New Roman" w:hAnsi="Times New Roman"/>
          <w:sz w:val="24"/>
        </w:rPr>
        <w:t xml:space="preserve">Iepirkuma priekšmets ir </w:t>
      </w:r>
      <w:r w:rsidR="00F248DA">
        <w:rPr>
          <w:rFonts w:ascii="Times New Roman" w:hAnsi="Times New Roman"/>
          <w:sz w:val="24"/>
        </w:rPr>
        <w:t>zibensaizsardzības sistēmas projektēšanas un izbūves darbi Ādažu pirmsskolas izglītības iestādē</w:t>
      </w:r>
      <w:bookmarkStart w:id="0" w:name="_GoBack"/>
      <w:bookmarkEnd w:id="0"/>
      <w:r w:rsidR="00625729" w:rsidRPr="00E72873">
        <w:rPr>
          <w:rFonts w:ascii="Times New Roman" w:hAnsi="Times New Roman"/>
          <w:sz w:val="24"/>
        </w:rPr>
        <w:t>.</w:t>
      </w:r>
      <w:r w:rsidRPr="00E72873">
        <w:rPr>
          <w:rFonts w:ascii="Times New Roman" w:hAnsi="Times New Roman"/>
          <w:sz w:val="24"/>
        </w:rPr>
        <w:t xml:space="preserve"> Skatīt Tehnisko specifikāciju. </w:t>
      </w:r>
    </w:p>
    <w:p w:rsidR="00AB005B" w:rsidRPr="00EB31F1" w:rsidRDefault="0031260A" w:rsidP="008B57C8">
      <w:pPr>
        <w:numPr>
          <w:ilvl w:val="1"/>
          <w:numId w:val="13"/>
        </w:numPr>
        <w:tabs>
          <w:tab w:val="clear" w:pos="0"/>
          <w:tab w:val="num" w:pos="567"/>
        </w:tabs>
        <w:spacing w:before="120" w:after="120"/>
        <w:ind w:left="567" w:hanging="567"/>
      </w:pPr>
      <w:r w:rsidRPr="00EB31F1">
        <w:t xml:space="preserve">Obligāts priekšnosacījums dalībai iepirkumā – objekta apskates sanāksmes apmeklēšana, kuras laikā pasūtītāja pārstāvis sniegs specifisku informāciju par līguma izpildes nosacījumiem. Sanāksmes norises laiks – </w:t>
      </w:r>
      <w:r w:rsidRPr="00EB31F1">
        <w:rPr>
          <w:b/>
        </w:rPr>
        <w:t>201</w:t>
      </w:r>
      <w:r w:rsidR="003F151D" w:rsidRPr="00EB31F1">
        <w:rPr>
          <w:b/>
        </w:rPr>
        <w:t>6</w:t>
      </w:r>
      <w:r w:rsidRPr="00EB31F1">
        <w:rPr>
          <w:b/>
        </w:rPr>
        <w:t xml:space="preserve">.gada </w:t>
      </w:r>
      <w:r w:rsidR="00077145" w:rsidRPr="00EB31F1">
        <w:rPr>
          <w:b/>
        </w:rPr>
        <w:t>1</w:t>
      </w:r>
      <w:r w:rsidR="00746A43" w:rsidRPr="00EB31F1">
        <w:rPr>
          <w:b/>
        </w:rPr>
        <w:t>8</w:t>
      </w:r>
      <w:r w:rsidR="00077145" w:rsidRPr="00EB31F1">
        <w:rPr>
          <w:b/>
        </w:rPr>
        <w:t>.jū</w:t>
      </w:r>
      <w:r w:rsidR="0070293D" w:rsidRPr="00EB31F1">
        <w:rPr>
          <w:b/>
        </w:rPr>
        <w:t>l</w:t>
      </w:r>
      <w:r w:rsidR="00077145" w:rsidRPr="00EB31F1">
        <w:rPr>
          <w:b/>
        </w:rPr>
        <w:t>ij</w:t>
      </w:r>
      <w:r w:rsidR="00DB0518" w:rsidRPr="00EB31F1">
        <w:rPr>
          <w:b/>
        </w:rPr>
        <w:t>s</w:t>
      </w:r>
      <w:r w:rsidRPr="00EB31F1">
        <w:t xml:space="preserve"> plkst.</w:t>
      </w:r>
      <w:r w:rsidR="001B5772" w:rsidRPr="00EB31F1">
        <w:t>1</w:t>
      </w:r>
      <w:r w:rsidR="00A171F2" w:rsidRPr="00EB31F1">
        <w:t>1</w:t>
      </w:r>
      <w:r w:rsidR="001B5772" w:rsidRPr="00EB31F1">
        <w:t>:</w:t>
      </w:r>
      <w:r w:rsidR="00077145" w:rsidRPr="00EB31F1">
        <w:t>0</w:t>
      </w:r>
      <w:r w:rsidR="001B5772" w:rsidRPr="00EB31F1">
        <w:t>0</w:t>
      </w:r>
      <w:r w:rsidRPr="00EB31F1">
        <w:t>. Tikšanās vieta</w:t>
      </w:r>
      <w:r w:rsidR="0070293D" w:rsidRPr="00EB31F1">
        <w:t xml:space="preserve"> – </w:t>
      </w:r>
      <w:r w:rsidR="00DB0518" w:rsidRPr="00EB31F1">
        <w:t>Pirmā iela 26a</w:t>
      </w:r>
      <w:r w:rsidR="0070293D" w:rsidRPr="00EB31F1">
        <w:t xml:space="preserve">, </w:t>
      </w:r>
      <w:r w:rsidR="00DB0518" w:rsidRPr="00EB31F1">
        <w:t>Ādaži, Ādažu pirmsskolas izglītības iestādes centrālā ieeja</w:t>
      </w:r>
      <w:r w:rsidR="00F15B5B" w:rsidRPr="00EB31F1">
        <w:t>.</w:t>
      </w:r>
    </w:p>
    <w:p w:rsidR="002C7F01" w:rsidRPr="00E72873" w:rsidRDefault="002C7F01" w:rsidP="002C7F01">
      <w:pPr>
        <w:pStyle w:val="ListParagraph"/>
        <w:shd w:val="clear" w:color="auto" w:fill="C2D69B" w:themeFill="accent3" w:themeFillTint="99"/>
        <w:spacing w:before="120" w:after="120"/>
        <w:ind w:left="567"/>
      </w:pPr>
      <w:r w:rsidRPr="00E72873">
        <w:rPr>
          <w:b/>
        </w:rPr>
        <w:t>Uzmanību!</w:t>
      </w:r>
      <w:r w:rsidRPr="00E72873">
        <w:t xml:space="preserve"> Pārstāvim, kas ierodas uz objekta apskates sanāksmi, būs jāiesniedz pilnvarojums pretendenta vārdā piedalīties sanāksmē, kā arī būs jāuzrāda personu apliecinošs dokuments. Ja kāds no minētajiem dokumentiem netiks iesniegts/uzrādīts, pretendentam netiks izsniegts objekta apskates apliecinājums.</w:t>
      </w:r>
    </w:p>
    <w:p w:rsidR="00BC6617" w:rsidRPr="00E72873" w:rsidRDefault="00C4553B" w:rsidP="00BC6617">
      <w:pPr>
        <w:numPr>
          <w:ilvl w:val="1"/>
          <w:numId w:val="13"/>
        </w:numPr>
        <w:tabs>
          <w:tab w:val="clear" w:pos="0"/>
          <w:tab w:val="num" w:pos="567"/>
        </w:tabs>
        <w:spacing w:before="120" w:after="120"/>
        <w:ind w:left="567" w:hanging="567"/>
      </w:pPr>
      <w:r w:rsidRPr="00E72873">
        <w:t>Iepirkums nav sadalīts daļās – pretendentiem jāiesniedz vie</w:t>
      </w:r>
      <w:r w:rsidR="00222AF0" w:rsidRPr="00E72873">
        <w:t>ns piedāvājums par visu apjomu.</w:t>
      </w:r>
    </w:p>
    <w:p w:rsidR="00497E20" w:rsidRPr="00E72873" w:rsidRDefault="007C52B9" w:rsidP="00BC6617">
      <w:pPr>
        <w:numPr>
          <w:ilvl w:val="1"/>
          <w:numId w:val="13"/>
        </w:numPr>
        <w:tabs>
          <w:tab w:val="clear" w:pos="0"/>
          <w:tab w:val="num" w:pos="567"/>
        </w:tabs>
        <w:spacing w:before="120" w:after="120"/>
        <w:ind w:left="567" w:hanging="567"/>
      </w:pPr>
      <w:r>
        <w:t>D</w:t>
      </w:r>
      <w:r w:rsidR="007C37CB" w:rsidRPr="00E72873">
        <w:t>arbu</w:t>
      </w:r>
      <w:r w:rsidR="008240D3" w:rsidRPr="00E72873">
        <w:t xml:space="preserve"> </w:t>
      </w:r>
      <w:r w:rsidR="008B57C8" w:rsidRPr="00E72873">
        <w:t xml:space="preserve">veikšanas laiks: </w:t>
      </w:r>
      <w:r w:rsidR="00746A43">
        <w:t>3</w:t>
      </w:r>
      <w:r w:rsidR="003B6441" w:rsidRPr="00E72873">
        <w:t xml:space="preserve"> (</w:t>
      </w:r>
      <w:r w:rsidR="00746A43">
        <w:t>trīs</w:t>
      </w:r>
      <w:r w:rsidR="003B6441" w:rsidRPr="00E72873">
        <w:t>) kalendār</w:t>
      </w:r>
      <w:r w:rsidR="00744C03">
        <w:t xml:space="preserve">o </w:t>
      </w:r>
      <w:r w:rsidR="003B6441" w:rsidRPr="00E72873">
        <w:t>mēneš</w:t>
      </w:r>
      <w:r w:rsidR="00744C03">
        <w:t>u</w:t>
      </w:r>
      <w:r w:rsidR="00222AF0" w:rsidRPr="00E72873">
        <w:t xml:space="preserve"> laikā pēc līguma spēkā stāšanās</w:t>
      </w:r>
      <w:r w:rsidR="003B6441" w:rsidRPr="00E72873">
        <w:t xml:space="preserve"> dienas</w:t>
      </w:r>
      <w:r w:rsidR="008B57C8" w:rsidRPr="00E72873">
        <w:t>.</w:t>
      </w:r>
    </w:p>
    <w:p w:rsidR="0031260A" w:rsidRPr="00E72873" w:rsidRDefault="0031260A" w:rsidP="0031260A"/>
    <w:p w:rsidR="0047738D" w:rsidRPr="00E72873" w:rsidRDefault="0047738D" w:rsidP="0047738D">
      <w:pPr>
        <w:pStyle w:val="ListParagraph"/>
        <w:numPr>
          <w:ilvl w:val="0"/>
          <w:numId w:val="13"/>
        </w:numPr>
        <w:shd w:val="clear" w:color="auto" w:fill="C2D69B" w:themeFill="accent3" w:themeFillTint="99"/>
        <w:jc w:val="center"/>
      </w:pPr>
      <w:r w:rsidRPr="00E72873">
        <w:rPr>
          <w:b/>
        </w:rPr>
        <w:t>Atlases prasības</w:t>
      </w:r>
    </w:p>
    <w:p w:rsidR="0047738D" w:rsidRPr="00E72873" w:rsidRDefault="0047738D" w:rsidP="0047738D">
      <w:pPr>
        <w:pStyle w:val="Paragrfs"/>
        <w:numPr>
          <w:ilvl w:val="1"/>
          <w:numId w:val="13"/>
        </w:numPr>
        <w:spacing w:before="120" w:after="120"/>
        <w:ind w:left="567" w:hanging="567"/>
        <w:rPr>
          <w:rFonts w:ascii="Times New Roman" w:hAnsi="Times New Roman"/>
          <w:sz w:val="24"/>
        </w:rPr>
      </w:pPr>
      <w:r w:rsidRPr="00E72873">
        <w:rPr>
          <w:rFonts w:ascii="Times New Roman" w:hAnsi="Times New Roman"/>
          <w:sz w:val="24"/>
        </w:rPr>
        <w:t>Pretendents, personālsabiedrības biedrs, personu apvienības dalībnieks (ja piedāvājumu iesniedz personālsabiedrība vai personu apvienība) vai apakšuzņēmējs (ja pretendents būvniecībai plāno piesai</w:t>
      </w:r>
      <w:r w:rsidR="009300F0">
        <w:rPr>
          <w:rFonts w:ascii="Times New Roman" w:hAnsi="Times New Roman"/>
          <w:sz w:val="24"/>
        </w:rPr>
        <w:t>stīt apakšuzņēmēju), kas veiks darbus</w:t>
      </w:r>
      <w:r w:rsidRPr="00E72873">
        <w:rPr>
          <w:rFonts w:ascii="Times New Roman" w:hAnsi="Times New Roman"/>
          <w:sz w:val="24"/>
        </w:rPr>
        <w:t xml:space="preserve">, ir reģistrēts būvkomersantu reģistrā vai attiecīgā profesionālā reģistrā ārvalstīs, vai tam ir kompetentas institūcijas izsniegta licence, sertifikāts vai cits līdzvērtīgs dokuments, ja attiecīgās valsts normatīvie tiesību akti paredz profesionālo reģistrāciju, licences, sertifikāta vai citus līdzvērtīgu dokumentu izsniegšanu. </w:t>
      </w:r>
    </w:p>
    <w:p w:rsidR="0047738D" w:rsidRPr="00E72873" w:rsidRDefault="0047738D" w:rsidP="0047738D">
      <w:pPr>
        <w:pStyle w:val="ListParagraph"/>
        <w:numPr>
          <w:ilvl w:val="0"/>
          <w:numId w:val="13"/>
        </w:numPr>
        <w:shd w:val="clear" w:color="auto" w:fill="C2D69B" w:themeFill="accent3" w:themeFillTint="99"/>
        <w:jc w:val="center"/>
      </w:pPr>
      <w:r w:rsidRPr="00E72873">
        <w:rPr>
          <w:b/>
        </w:rPr>
        <w:t>Kvalifikācijas prasības</w:t>
      </w:r>
    </w:p>
    <w:p w:rsidR="00D7284C" w:rsidRDefault="0031260A" w:rsidP="00D7284C">
      <w:pPr>
        <w:pStyle w:val="Paragrfs"/>
        <w:numPr>
          <w:ilvl w:val="1"/>
          <w:numId w:val="13"/>
        </w:numPr>
        <w:spacing w:before="120" w:after="120"/>
        <w:ind w:left="567" w:hanging="567"/>
        <w:rPr>
          <w:rFonts w:ascii="Times New Roman" w:hAnsi="Times New Roman"/>
          <w:sz w:val="24"/>
        </w:rPr>
      </w:pPr>
      <w:r w:rsidRPr="00E72873">
        <w:rPr>
          <w:rFonts w:ascii="Times New Roman" w:hAnsi="Times New Roman"/>
          <w:sz w:val="24"/>
        </w:rPr>
        <w:t>Pretendent</w:t>
      </w:r>
      <w:r w:rsidR="009C6244" w:rsidRPr="00E72873">
        <w:rPr>
          <w:rFonts w:ascii="Times New Roman" w:hAnsi="Times New Roman"/>
          <w:sz w:val="24"/>
        </w:rPr>
        <w:t>am</w:t>
      </w:r>
      <w:r w:rsidRPr="00E72873">
        <w:rPr>
          <w:rFonts w:ascii="Times New Roman" w:hAnsi="Times New Roman"/>
          <w:sz w:val="24"/>
        </w:rPr>
        <w:t xml:space="preserve"> iepriekšējo </w:t>
      </w:r>
      <w:r w:rsidR="00174288">
        <w:rPr>
          <w:rFonts w:ascii="Times New Roman" w:hAnsi="Times New Roman"/>
          <w:sz w:val="24"/>
        </w:rPr>
        <w:t>3</w:t>
      </w:r>
      <w:r w:rsidRPr="00E72873">
        <w:rPr>
          <w:rFonts w:ascii="Times New Roman" w:hAnsi="Times New Roman"/>
          <w:sz w:val="24"/>
        </w:rPr>
        <w:t xml:space="preserve"> (</w:t>
      </w:r>
      <w:r w:rsidR="00174288">
        <w:rPr>
          <w:rFonts w:ascii="Times New Roman" w:hAnsi="Times New Roman"/>
          <w:sz w:val="24"/>
        </w:rPr>
        <w:t>trīs</w:t>
      </w:r>
      <w:r w:rsidRPr="00E72873">
        <w:rPr>
          <w:rFonts w:ascii="Times New Roman" w:hAnsi="Times New Roman"/>
          <w:sz w:val="24"/>
        </w:rPr>
        <w:t xml:space="preserve">) gadu laikā ir </w:t>
      </w:r>
      <w:r w:rsidR="00A156FA" w:rsidRPr="00E72873">
        <w:rPr>
          <w:rFonts w:ascii="Times New Roman" w:hAnsi="Times New Roman"/>
          <w:sz w:val="24"/>
        </w:rPr>
        <w:t>līdzvērtīg</w:t>
      </w:r>
      <w:r w:rsidR="003F03B8" w:rsidRPr="00E72873">
        <w:rPr>
          <w:rFonts w:ascii="Times New Roman" w:hAnsi="Times New Roman"/>
          <w:sz w:val="24"/>
        </w:rPr>
        <w:t xml:space="preserve">u līgumu izpildes </w:t>
      </w:r>
      <w:r w:rsidR="009C6244" w:rsidRPr="00E72873">
        <w:rPr>
          <w:rFonts w:ascii="Times New Roman" w:hAnsi="Times New Roman"/>
          <w:sz w:val="24"/>
        </w:rPr>
        <w:t>pieredze</w:t>
      </w:r>
      <w:r w:rsidR="003F03B8" w:rsidRPr="00E72873">
        <w:rPr>
          <w:rFonts w:ascii="Times New Roman" w:hAnsi="Times New Roman"/>
          <w:sz w:val="24"/>
        </w:rPr>
        <w:t xml:space="preserve"> </w:t>
      </w:r>
      <w:r w:rsidR="00A64B1B" w:rsidRPr="00E72873">
        <w:rPr>
          <w:rFonts w:ascii="Times New Roman" w:hAnsi="Times New Roman"/>
          <w:sz w:val="24"/>
        </w:rPr>
        <w:t xml:space="preserve">– </w:t>
      </w:r>
      <w:r w:rsidR="00DE68F4" w:rsidRPr="00E72873">
        <w:rPr>
          <w:rFonts w:ascii="Times New Roman" w:hAnsi="Times New Roman"/>
          <w:sz w:val="24"/>
        </w:rPr>
        <w:t xml:space="preserve">ģenerāluzņēmēja statusā </w:t>
      </w:r>
      <w:r w:rsidR="00A64B1B" w:rsidRPr="00E72873">
        <w:rPr>
          <w:rFonts w:ascii="Times New Roman" w:hAnsi="Times New Roman"/>
          <w:sz w:val="24"/>
        </w:rPr>
        <w:t xml:space="preserve">noslēgti un izpildīti vismaz </w:t>
      </w:r>
      <w:r w:rsidR="00016517">
        <w:rPr>
          <w:rFonts w:ascii="Times New Roman" w:hAnsi="Times New Roman"/>
          <w:sz w:val="24"/>
        </w:rPr>
        <w:t>3</w:t>
      </w:r>
      <w:r w:rsidR="00BA176C" w:rsidRPr="00E72873">
        <w:rPr>
          <w:rFonts w:ascii="Times New Roman" w:hAnsi="Times New Roman"/>
          <w:sz w:val="24"/>
        </w:rPr>
        <w:t xml:space="preserve"> </w:t>
      </w:r>
      <w:r w:rsidR="00A64B1B" w:rsidRPr="00E72873">
        <w:rPr>
          <w:rFonts w:ascii="Times New Roman" w:hAnsi="Times New Roman"/>
          <w:sz w:val="24"/>
        </w:rPr>
        <w:t>(</w:t>
      </w:r>
      <w:r w:rsidR="00016517">
        <w:rPr>
          <w:rFonts w:ascii="Times New Roman" w:hAnsi="Times New Roman"/>
          <w:sz w:val="24"/>
        </w:rPr>
        <w:t>trīs</w:t>
      </w:r>
      <w:r w:rsidR="00BA176C" w:rsidRPr="00E72873">
        <w:rPr>
          <w:rFonts w:ascii="Times New Roman" w:hAnsi="Times New Roman"/>
          <w:sz w:val="24"/>
        </w:rPr>
        <w:t xml:space="preserve"> līgumi</w:t>
      </w:r>
      <w:r w:rsidR="00A64B1B" w:rsidRPr="00E72873">
        <w:rPr>
          <w:rFonts w:ascii="Times New Roman" w:hAnsi="Times New Roman"/>
          <w:sz w:val="24"/>
        </w:rPr>
        <w:t>),</w:t>
      </w:r>
      <w:r w:rsidR="002573E4" w:rsidRPr="00E72873">
        <w:rPr>
          <w:rFonts w:ascii="Times New Roman" w:hAnsi="Times New Roman"/>
          <w:sz w:val="24"/>
        </w:rPr>
        <w:t xml:space="preserve"> kur katra</w:t>
      </w:r>
      <w:r w:rsidR="00A500F1" w:rsidRPr="00E72873">
        <w:rPr>
          <w:rFonts w:ascii="Times New Roman" w:hAnsi="Times New Roman"/>
          <w:sz w:val="24"/>
        </w:rPr>
        <w:t xml:space="preserve"> </w:t>
      </w:r>
      <w:r w:rsidR="00B73B84" w:rsidRPr="00E72873">
        <w:rPr>
          <w:rFonts w:ascii="Times New Roman" w:hAnsi="Times New Roman"/>
          <w:sz w:val="24"/>
        </w:rPr>
        <w:lastRenderedPageBreak/>
        <w:t xml:space="preserve">līguma </w:t>
      </w:r>
      <w:r w:rsidR="00016517">
        <w:rPr>
          <w:rFonts w:ascii="Times New Roman" w:hAnsi="Times New Roman"/>
          <w:sz w:val="24"/>
        </w:rPr>
        <w:t xml:space="preserve">priekšmets ir zibensaizsardzības sistēmas projektēšana un būvniecība, </w:t>
      </w:r>
      <w:r w:rsidR="00A500F1" w:rsidRPr="00E72873">
        <w:rPr>
          <w:rFonts w:ascii="Times New Roman" w:hAnsi="Times New Roman"/>
          <w:sz w:val="24"/>
        </w:rPr>
        <w:t>kopējā līgumcena ir vismaz</w:t>
      </w:r>
      <w:r w:rsidR="00BA176C" w:rsidRPr="00E72873">
        <w:rPr>
          <w:rFonts w:ascii="Times New Roman" w:hAnsi="Times New Roman"/>
          <w:sz w:val="24"/>
        </w:rPr>
        <w:t xml:space="preserve"> </w:t>
      </w:r>
      <w:r w:rsidR="00BA2CD3" w:rsidRPr="00E72873">
        <w:rPr>
          <w:rFonts w:ascii="Times New Roman" w:hAnsi="Times New Roman"/>
          <w:sz w:val="24"/>
        </w:rPr>
        <w:t>pretendenta piedāvātās līgumcenas attiecīgajā iepirkumā</w:t>
      </w:r>
      <w:r w:rsidR="00B73B84" w:rsidRPr="00E72873">
        <w:rPr>
          <w:rFonts w:ascii="Times New Roman" w:hAnsi="Times New Roman"/>
          <w:sz w:val="24"/>
        </w:rPr>
        <w:t xml:space="preserve"> apjomā</w:t>
      </w:r>
      <w:r w:rsidR="00016517">
        <w:rPr>
          <w:rFonts w:ascii="Times New Roman" w:hAnsi="Times New Roman"/>
          <w:sz w:val="24"/>
        </w:rPr>
        <w:t xml:space="preserve">. </w:t>
      </w:r>
      <w:r w:rsidR="008E0C6B">
        <w:rPr>
          <w:rFonts w:ascii="Times New Roman" w:hAnsi="Times New Roman"/>
          <w:sz w:val="24"/>
        </w:rPr>
        <w:t>Tostarp v</w:t>
      </w:r>
      <w:r w:rsidR="00016517">
        <w:rPr>
          <w:rFonts w:ascii="Times New Roman" w:hAnsi="Times New Roman"/>
          <w:sz w:val="24"/>
        </w:rPr>
        <w:t>ismaz viena</w:t>
      </w:r>
      <w:r w:rsidR="008E0C6B">
        <w:rPr>
          <w:rFonts w:ascii="Times New Roman" w:hAnsi="Times New Roman"/>
          <w:sz w:val="24"/>
        </w:rPr>
        <w:t xml:space="preserve"> līdzvērtīgā </w:t>
      </w:r>
      <w:r w:rsidR="00016517">
        <w:rPr>
          <w:rFonts w:ascii="Times New Roman" w:hAnsi="Times New Roman"/>
          <w:sz w:val="24"/>
        </w:rPr>
        <w:t>līguma ietvaros projektēta un uzstādīta</w:t>
      </w:r>
      <w:r w:rsidR="008E0C6B">
        <w:rPr>
          <w:rFonts w:ascii="Times New Roman" w:hAnsi="Times New Roman"/>
          <w:sz w:val="24"/>
        </w:rPr>
        <w:t xml:space="preserve"> zibensaizsardzības sistēma publiskai izglītības iestādes ēkai </w:t>
      </w:r>
      <w:r w:rsidR="008E0C6B" w:rsidRPr="00601BDE">
        <w:rPr>
          <w:rFonts w:ascii="Times New Roman" w:hAnsi="Times New Roman"/>
          <w:sz w:val="24"/>
        </w:rPr>
        <w:t>(</w:t>
      </w:r>
      <w:r w:rsidR="008E0C6B" w:rsidRPr="00601BDE">
        <w:rPr>
          <w:rStyle w:val="FontStyle11"/>
          <w:sz w:val="24"/>
          <w:szCs w:val="24"/>
        </w:rPr>
        <w:t>saskaņā ar Ministru kabineta 2009.gada 22.decembra noteikumiem Nr.1620 „Noteikumi par būvju klasifikāciju” - būvju klasifikācijas kods -</w:t>
      </w:r>
      <w:r w:rsidR="008E0C6B" w:rsidRPr="00601BDE">
        <w:rPr>
          <w:rFonts w:ascii="Times New Roman" w:hAnsi="Times New Roman"/>
          <w:sz w:val="24"/>
        </w:rPr>
        <w:t xml:space="preserve"> 1263).</w:t>
      </w:r>
      <w:r w:rsidR="00D7284C">
        <w:rPr>
          <w:rFonts w:ascii="Times New Roman" w:hAnsi="Times New Roman"/>
          <w:sz w:val="24"/>
        </w:rPr>
        <w:t xml:space="preserve"> </w:t>
      </w:r>
    </w:p>
    <w:p w:rsidR="00D7284C" w:rsidRPr="00D7284C" w:rsidRDefault="00D7284C" w:rsidP="00D7284C">
      <w:pPr>
        <w:pStyle w:val="Paragrfs"/>
        <w:numPr>
          <w:ilvl w:val="1"/>
          <w:numId w:val="13"/>
        </w:numPr>
        <w:spacing w:before="120" w:after="120"/>
        <w:ind w:left="567" w:hanging="567"/>
        <w:rPr>
          <w:rFonts w:ascii="Times New Roman" w:hAnsi="Times New Roman"/>
          <w:sz w:val="24"/>
        </w:rPr>
      </w:pPr>
      <w:r w:rsidRPr="00D7284C">
        <w:rPr>
          <w:rFonts w:ascii="Times New Roman" w:hAnsi="Times New Roman"/>
          <w:sz w:val="24"/>
        </w:rPr>
        <w:t xml:space="preserve">Pretendents līguma izpildē var nodrošināt </w:t>
      </w:r>
      <w:r w:rsidR="003652DB" w:rsidRPr="00D7284C">
        <w:rPr>
          <w:rFonts w:ascii="Times New Roman" w:hAnsi="Times New Roman"/>
          <w:color w:val="000000"/>
          <w:sz w:val="24"/>
        </w:rPr>
        <w:t>sertificēt</w:t>
      </w:r>
      <w:r w:rsidRPr="00D7284C">
        <w:rPr>
          <w:rFonts w:ascii="Times New Roman" w:hAnsi="Times New Roman"/>
          <w:color w:val="000000"/>
          <w:sz w:val="24"/>
        </w:rPr>
        <w:t>u personālu</w:t>
      </w:r>
      <w:r w:rsidR="003652DB" w:rsidRPr="00D7284C">
        <w:rPr>
          <w:rFonts w:ascii="Times New Roman" w:hAnsi="Times New Roman"/>
          <w:color w:val="000000"/>
          <w:sz w:val="24"/>
        </w:rPr>
        <w:t xml:space="preserve"> </w:t>
      </w:r>
      <w:r w:rsidR="00946CA5">
        <w:rPr>
          <w:rFonts w:ascii="Times New Roman" w:hAnsi="Times New Roman"/>
          <w:color w:val="000000"/>
          <w:sz w:val="24"/>
        </w:rPr>
        <w:t>(</w:t>
      </w:r>
      <w:r w:rsidR="003652DB" w:rsidRPr="00D7284C">
        <w:rPr>
          <w:rFonts w:ascii="Times New Roman" w:hAnsi="Times New Roman"/>
          <w:color w:val="000000"/>
          <w:sz w:val="24"/>
        </w:rPr>
        <w:t xml:space="preserve">atbilstoši </w:t>
      </w:r>
      <w:r w:rsidR="003652DB" w:rsidRPr="00D7284C">
        <w:rPr>
          <w:rFonts w:ascii="Times New Roman" w:hAnsi="Times New Roman"/>
          <w:color w:val="000000"/>
          <w:sz w:val="24"/>
        </w:rPr>
        <w:br/>
        <w:t xml:space="preserve">Būvniecības likuma 13.panta un Ministru kabineta 2014. gada 7. oktobra </w:t>
      </w:r>
      <w:r w:rsidR="003652DB" w:rsidRPr="00D7284C">
        <w:rPr>
          <w:rFonts w:ascii="Times New Roman" w:hAnsi="Times New Roman"/>
          <w:color w:val="000000"/>
          <w:sz w:val="24"/>
        </w:rPr>
        <w:br/>
        <w:t>noteikumu Nr. 610 “</w:t>
      </w:r>
      <w:proofErr w:type="spellStart"/>
      <w:r w:rsidR="003652DB" w:rsidRPr="00D7284C">
        <w:rPr>
          <w:rFonts w:ascii="Times New Roman" w:hAnsi="Times New Roman"/>
          <w:color w:val="000000"/>
          <w:sz w:val="24"/>
        </w:rPr>
        <w:t>Būvspeciālistu</w:t>
      </w:r>
      <w:proofErr w:type="spellEnd"/>
      <w:r w:rsidR="003652DB" w:rsidRPr="00D7284C">
        <w:rPr>
          <w:rFonts w:ascii="Times New Roman" w:hAnsi="Times New Roman"/>
          <w:color w:val="000000"/>
          <w:sz w:val="24"/>
        </w:rPr>
        <w:t xml:space="preserve"> kompetences novērtēšanas un </w:t>
      </w:r>
      <w:r w:rsidR="003652DB" w:rsidRPr="00D7284C">
        <w:rPr>
          <w:rFonts w:ascii="Times New Roman" w:hAnsi="Times New Roman"/>
          <w:color w:val="000000"/>
          <w:sz w:val="24"/>
        </w:rPr>
        <w:br/>
        <w:t>patstāvīgās prakses uzraudzības noteikumi” prasībām</w:t>
      </w:r>
      <w:r w:rsidR="00946CA5">
        <w:rPr>
          <w:rFonts w:ascii="Times New Roman" w:hAnsi="Times New Roman"/>
          <w:color w:val="000000"/>
          <w:sz w:val="24"/>
        </w:rPr>
        <w:t>):</w:t>
      </w:r>
    </w:p>
    <w:p w:rsidR="00946CA5" w:rsidRPr="00946CA5" w:rsidRDefault="003652DB" w:rsidP="00233090">
      <w:pPr>
        <w:pStyle w:val="Paragrfs"/>
        <w:numPr>
          <w:ilvl w:val="0"/>
          <w:numId w:val="39"/>
        </w:numPr>
        <w:tabs>
          <w:tab w:val="left" w:pos="1134"/>
        </w:tabs>
        <w:spacing w:before="120" w:after="120"/>
        <w:ind w:left="1134" w:hanging="567"/>
        <w:rPr>
          <w:rFonts w:ascii="Times New Roman" w:hAnsi="Times New Roman"/>
          <w:sz w:val="24"/>
        </w:rPr>
      </w:pPr>
      <w:r w:rsidRPr="00946CA5">
        <w:rPr>
          <w:rFonts w:ascii="Times New Roman" w:hAnsi="Times New Roman"/>
          <w:color w:val="000000"/>
          <w:sz w:val="24"/>
        </w:rPr>
        <w:t>sertificēts elektr</w:t>
      </w:r>
      <w:r w:rsidR="00946CA5" w:rsidRPr="00946CA5">
        <w:rPr>
          <w:rFonts w:ascii="Times New Roman" w:hAnsi="Times New Roman"/>
          <w:color w:val="000000"/>
          <w:sz w:val="24"/>
        </w:rPr>
        <w:t xml:space="preserve">oietaišu izbūves darbu vadītājs; </w:t>
      </w:r>
    </w:p>
    <w:p w:rsidR="00946CA5" w:rsidRPr="00946CA5" w:rsidRDefault="003652DB" w:rsidP="00233090">
      <w:pPr>
        <w:pStyle w:val="Paragrfs"/>
        <w:numPr>
          <w:ilvl w:val="0"/>
          <w:numId w:val="39"/>
        </w:numPr>
        <w:tabs>
          <w:tab w:val="left" w:pos="1134"/>
        </w:tabs>
        <w:spacing w:before="120" w:after="120"/>
        <w:ind w:left="1134" w:hanging="567"/>
        <w:rPr>
          <w:rFonts w:ascii="Times New Roman" w:hAnsi="Times New Roman"/>
          <w:sz w:val="24"/>
        </w:rPr>
      </w:pPr>
      <w:r w:rsidRPr="00946CA5">
        <w:rPr>
          <w:rFonts w:ascii="Times New Roman" w:hAnsi="Times New Roman"/>
          <w:color w:val="000000"/>
          <w:sz w:val="24"/>
        </w:rPr>
        <w:t xml:space="preserve">sertificēts </w:t>
      </w:r>
      <w:proofErr w:type="spellStart"/>
      <w:r w:rsidRPr="00946CA5">
        <w:rPr>
          <w:rFonts w:ascii="Times New Roman" w:hAnsi="Times New Roman"/>
          <w:color w:val="000000"/>
          <w:sz w:val="24"/>
        </w:rPr>
        <w:t>elektrospeciālists</w:t>
      </w:r>
      <w:proofErr w:type="spellEnd"/>
      <w:r w:rsidRPr="00946CA5">
        <w:rPr>
          <w:rFonts w:ascii="Times New Roman" w:hAnsi="Times New Roman"/>
          <w:color w:val="000000"/>
          <w:sz w:val="24"/>
        </w:rPr>
        <w:t xml:space="preserve"> ar tiesībām veikt tehnisko parametru </w:t>
      </w:r>
      <w:r w:rsidRPr="00946CA5">
        <w:rPr>
          <w:rFonts w:ascii="Times New Roman" w:hAnsi="Times New Roman"/>
          <w:color w:val="000000"/>
          <w:sz w:val="24"/>
        </w:rPr>
        <w:br/>
        <w:t>mērīšanu un pārbaudi zibensaizsardzības ietaisē</w:t>
      </w:r>
      <w:r w:rsidR="00946CA5" w:rsidRPr="00946CA5">
        <w:rPr>
          <w:rFonts w:ascii="Times New Roman" w:hAnsi="Times New Roman"/>
          <w:color w:val="000000"/>
          <w:sz w:val="24"/>
        </w:rPr>
        <w:t xml:space="preserve">m un pārsprieguma </w:t>
      </w:r>
      <w:r w:rsidR="00946CA5" w:rsidRPr="00946CA5">
        <w:rPr>
          <w:rFonts w:ascii="Times New Roman" w:hAnsi="Times New Roman"/>
          <w:color w:val="000000"/>
          <w:sz w:val="24"/>
        </w:rPr>
        <w:br/>
        <w:t xml:space="preserve">aizsardzībai; </w:t>
      </w:r>
    </w:p>
    <w:p w:rsidR="00946CA5" w:rsidRPr="00946CA5" w:rsidRDefault="003652DB" w:rsidP="00233090">
      <w:pPr>
        <w:pStyle w:val="Paragrfs"/>
        <w:numPr>
          <w:ilvl w:val="0"/>
          <w:numId w:val="39"/>
        </w:numPr>
        <w:tabs>
          <w:tab w:val="left" w:pos="1134"/>
        </w:tabs>
        <w:spacing w:before="120" w:after="120"/>
        <w:ind w:left="1134" w:hanging="567"/>
        <w:rPr>
          <w:rFonts w:ascii="Times New Roman" w:hAnsi="Times New Roman"/>
          <w:sz w:val="24"/>
        </w:rPr>
      </w:pPr>
      <w:r w:rsidRPr="00946CA5">
        <w:rPr>
          <w:rFonts w:ascii="Times New Roman" w:hAnsi="Times New Roman"/>
          <w:color w:val="000000"/>
          <w:sz w:val="24"/>
        </w:rPr>
        <w:t xml:space="preserve">divi vai vairāk kvalificēti elektromontieri vai elektrotehniķi ar </w:t>
      </w:r>
      <w:r w:rsidRPr="00946CA5">
        <w:rPr>
          <w:rFonts w:ascii="Times New Roman" w:hAnsi="Times New Roman"/>
          <w:color w:val="000000"/>
          <w:sz w:val="24"/>
        </w:rPr>
        <w:br/>
        <w:t>vismaz „B” elektrod</w:t>
      </w:r>
      <w:r w:rsidR="00946CA5" w:rsidRPr="00946CA5">
        <w:rPr>
          <w:rFonts w:ascii="Times New Roman" w:hAnsi="Times New Roman"/>
          <w:color w:val="000000"/>
          <w:sz w:val="24"/>
        </w:rPr>
        <w:t xml:space="preserve">rošības grupu atbilstoši LEK025; </w:t>
      </w:r>
    </w:p>
    <w:p w:rsidR="003652DB" w:rsidRPr="00946CA5" w:rsidRDefault="003652DB" w:rsidP="00233090">
      <w:pPr>
        <w:pStyle w:val="Paragrfs"/>
        <w:numPr>
          <w:ilvl w:val="0"/>
          <w:numId w:val="39"/>
        </w:numPr>
        <w:tabs>
          <w:tab w:val="left" w:pos="1134"/>
        </w:tabs>
        <w:spacing w:before="120" w:after="120"/>
        <w:ind w:left="1134" w:hanging="567"/>
        <w:rPr>
          <w:rFonts w:ascii="Times New Roman" w:hAnsi="Times New Roman"/>
          <w:sz w:val="24"/>
        </w:rPr>
      </w:pPr>
      <w:r w:rsidRPr="00946CA5">
        <w:rPr>
          <w:rFonts w:ascii="Times New Roman" w:hAnsi="Times New Roman"/>
          <w:color w:val="000000"/>
          <w:sz w:val="24"/>
        </w:rPr>
        <w:t xml:space="preserve">sertificēts projektētājs ar tiesībām veikt būvju zibensaizsardzības </w:t>
      </w:r>
      <w:r w:rsidRPr="00946CA5">
        <w:rPr>
          <w:rFonts w:ascii="Times New Roman" w:hAnsi="Times New Roman"/>
          <w:color w:val="000000"/>
          <w:sz w:val="24"/>
        </w:rPr>
        <w:br/>
        <w:t>un pārsprieguma aizsardzības projektēšanas darbus</w:t>
      </w:r>
      <w:r w:rsidR="00946CA5">
        <w:rPr>
          <w:rFonts w:ascii="Times New Roman" w:hAnsi="Times New Roman"/>
          <w:color w:val="000000"/>
          <w:sz w:val="24"/>
        </w:rPr>
        <w:t>.</w:t>
      </w:r>
    </w:p>
    <w:p w:rsidR="00C13180" w:rsidRPr="00E72873" w:rsidRDefault="0031260A" w:rsidP="00302079">
      <w:pPr>
        <w:pStyle w:val="Paragrfs"/>
        <w:numPr>
          <w:ilvl w:val="1"/>
          <w:numId w:val="13"/>
        </w:numPr>
        <w:spacing w:before="120" w:after="120"/>
        <w:ind w:left="567" w:hanging="567"/>
        <w:rPr>
          <w:rFonts w:ascii="Times New Roman" w:hAnsi="Times New Roman"/>
          <w:sz w:val="24"/>
        </w:rPr>
      </w:pPr>
      <w:r w:rsidRPr="00E72873">
        <w:rPr>
          <w:rFonts w:ascii="Times New Roman" w:hAnsi="Times New Roman"/>
          <w:sz w:val="24"/>
        </w:rPr>
        <w:t>Līgumiem, ar kuriem pretendents apliecina savu atbilstību šajā nodaļā minētajām prasībām, ir jābūt pilnībā pabeigtiem līdz piedāvāj</w:t>
      </w:r>
      <w:r w:rsidR="00C13180" w:rsidRPr="00E72873">
        <w:rPr>
          <w:rFonts w:ascii="Times New Roman" w:hAnsi="Times New Roman"/>
          <w:sz w:val="24"/>
        </w:rPr>
        <w:t xml:space="preserve">umu iesniegšanas termiņa beigām. </w:t>
      </w:r>
    </w:p>
    <w:p w:rsidR="00C13180" w:rsidRPr="00E72873" w:rsidRDefault="009E01ED" w:rsidP="00302079">
      <w:pPr>
        <w:pStyle w:val="Paragrfs"/>
        <w:numPr>
          <w:ilvl w:val="1"/>
          <w:numId w:val="13"/>
        </w:numPr>
        <w:spacing w:before="120" w:after="120"/>
        <w:ind w:left="567" w:hanging="567"/>
        <w:rPr>
          <w:rFonts w:ascii="Times New Roman" w:hAnsi="Times New Roman"/>
          <w:sz w:val="24"/>
        </w:rPr>
      </w:pPr>
      <w:r w:rsidRPr="00E72873">
        <w:rPr>
          <w:rFonts w:ascii="Times New Roman" w:hAnsi="Times New Roman"/>
          <w:sz w:val="24"/>
        </w:rPr>
        <w:t xml:space="preserve">Ja pretendentam </w:t>
      </w:r>
      <w:r w:rsidR="00FA32DC" w:rsidRPr="00E72873">
        <w:rPr>
          <w:rFonts w:ascii="Times New Roman" w:hAnsi="Times New Roman"/>
          <w:sz w:val="24"/>
        </w:rPr>
        <w:t xml:space="preserve">vai tā apakšuzņēmējam, vai personai, uz kuras </w:t>
      </w:r>
      <w:r w:rsidR="00CF1FF9" w:rsidRPr="00E72873">
        <w:rPr>
          <w:rFonts w:ascii="Times New Roman" w:hAnsi="Times New Roman"/>
          <w:sz w:val="24"/>
        </w:rPr>
        <w:t xml:space="preserve">iespējām pretendents balstās, </w:t>
      </w:r>
      <w:r w:rsidRPr="00E72873">
        <w:rPr>
          <w:rFonts w:ascii="Times New Roman" w:hAnsi="Times New Roman"/>
          <w:sz w:val="24"/>
        </w:rPr>
        <w:t xml:space="preserve">iepriekšējo 5 (piecu) gadu laikā ir pieredze būvdarbu līgumu izpildē, kuru pasūtītājs ir bijis Ādažu novada dome, papildus </w:t>
      </w:r>
      <w:r w:rsidR="003B6441" w:rsidRPr="00E72873">
        <w:rPr>
          <w:rFonts w:ascii="Times New Roman" w:hAnsi="Times New Roman"/>
          <w:sz w:val="24"/>
        </w:rPr>
        <w:t>7</w:t>
      </w:r>
      <w:r w:rsidR="00BD687D" w:rsidRPr="00E72873">
        <w:rPr>
          <w:rFonts w:ascii="Times New Roman" w:hAnsi="Times New Roman"/>
          <w:sz w:val="24"/>
        </w:rPr>
        <w:t>.</w:t>
      </w:r>
      <w:r w:rsidR="002734CE">
        <w:rPr>
          <w:rFonts w:ascii="Times New Roman" w:hAnsi="Times New Roman"/>
          <w:sz w:val="24"/>
        </w:rPr>
        <w:t>1</w:t>
      </w:r>
      <w:r w:rsidR="00BD687D" w:rsidRPr="00E72873">
        <w:rPr>
          <w:rFonts w:ascii="Times New Roman" w:hAnsi="Times New Roman"/>
          <w:sz w:val="24"/>
        </w:rPr>
        <w:t>.</w:t>
      </w:r>
      <w:r w:rsidR="006B6C7D" w:rsidRPr="00E72873">
        <w:rPr>
          <w:rFonts w:ascii="Times New Roman" w:hAnsi="Times New Roman"/>
          <w:sz w:val="24"/>
        </w:rPr>
        <w:t xml:space="preserve">punkta </w:t>
      </w:r>
      <w:r w:rsidR="00F15F45" w:rsidRPr="00E72873">
        <w:rPr>
          <w:rFonts w:ascii="Times New Roman" w:hAnsi="Times New Roman"/>
          <w:sz w:val="24"/>
        </w:rPr>
        <w:t xml:space="preserve">pieredzei </w:t>
      </w:r>
      <w:r w:rsidR="006B6C7D" w:rsidRPr="00E72873">
        <w:rPr>
          <w:rFonts w:ascii="Times New Roman" w:hAnsi="Times New Roman"/>
          <w:sz w:val="24"/>
        </w:rPr>
        <w:t xml:space="preserve">pasūtītājs vērtēs arī sadarbību ar </w:t>
      </w:r>
      <w:r w:rsidR="00CF1FF9" w:rsidRPr="00E72873">
        <w:rPr>
          <w:rFonts w:ascii="Times New Roman" w:hAnsi="Times New Roman"/>
          <w:sz w:val="24"/>
        </w:rPr>
        <w:t>šo personu</w:t>
      </w:r>
      <w:r w:rsidR="006B6C7D" w:rsidRPr="00E72873">
        <w:rPr>
          <w:rFonts w:ascii="Times New Roman" w:hAnsi="Times New Roman"/>
          <w:sz w:val="24"/>
        </w:rPr>
        <w:t xml:space="preserve"> realizēto līgumu ietvaros. Šādā gadījumā pretendenta </w:t>
      </w:r>
      <w:r w:rsidR="006A0243" w:rsidRPr="00E72873">
        <w:rPr>
          <w:rFonts w:ascii="Times New Roman" w:hAnsi="Times New Roman"/>
          <w:sz w:val="24"/>
        </w:rPr>
        <w:t>pieredze</w:t>
      </w:r>
      <w:r w:rsidR="006B6C7D" w:rsidRPr="00E72873">
        <w:rPr>
          <w:rFonts w:ascii="Times New Roman" w:hAnsi="Times New Roman"/>
          <w:sz w:val="24"/>
        </w:rPr>
        <w:t xml:space="preserve"> tiks atzīta par atbilstošu, ja tas </w:t>
      </w:r>
      <w:r w:rsidR="006A0243" w:rsidRPr="00E72873">
        <w:rPr>
          <w:rFonts w:ascii="Times New Roman" w:hAnsi="Times New Roman"/>
          <w:sz w:val="24"/>
        </w:rPr>
        <w:t>vienlaikus atbildīs</w:t>
      </w:r>
      <w:r w:rsidR="006B6C7D" w:rsidRPr="00E72873">
        <w:rPr>
          <w:rFonts w:ascii="Times New Roman" w:hAnsi="Times New Roman"/>
          <w:sz w:val="24"/>
        </w:rPr>
        <w:t xml:space="preserve"> </w:t>
      </w:r>
      <w:r w:rsidR="006A0243" w:rsidRPr="00E72873">
        <w:rPr>
          <w:rFonts w:ascii="Times New Roman" w:hAnsi="Times New Roman"/>
          <w:sz w:val="24"/>
        </w:rPr>
        <w:t xml:space="preserve">gan </w:t>
      </w:r>
      <w:r w:rsidR="005762A8" w:rsidRPr="00E72873">
        <w:rPr>
          <w:rFonts w:ascii="Times New Roman" w:hAnsi="Times New Roman"/>
          <w:sz w:val="24"/>
        </w:rPr>
        <w:t>7</w:t>
      </w:r>
      <w:r w:rsidR="00F15F45" w:rsidRPr="00E72873">
        <w:rPr>
          <w:rFonts w:ascii="Times New Roman" w:hAnsi="Times New Roman"/>
          <w:sz w:val="24"/>
        </w:rPr>
        <w:t>.</w:t>
      </w:r>
      <w:r w:rsidR="002734CE">
        <w:rPr>
          <w:rFonts w:ascii="Times New Roman" w:hAnsi="Times New Roman"/>
          <w:sz w:val="24"/>
        </w:rPr>
        <w:t>1</w:t>
      </w:r>
      <w:r w:rsidR="00F15F45" w:rsidRPr="00E72873">
        <w:rPr>
          <w:rFonts w:ascii="Times New Roman" w:hAnsi="Times New Roman"/>
          <w:sz w:val="24"/>
        </w:rPr>
        <w:t xml:space="preserve">.punkta </w:t>
      </w:r>
      <w:r w:rsidR="006A0243" w:rsidRPr="00E72873">
        <w:rPr>
          <w:rFonts w:ascii="Times New Roman" w:hAnsi="Times New Roman"/>
          <w:sz w:val="24"/>
        </w:rPr>
        <w:t>prasībām, gan tam būs bijusi pozitīva sadarbība izpildīto līgumu ietvaros ar Ādažu novada domi.</w:t>
      </w:r>
      <w:r w:rsidR="0001662C" w:rsidRPr="00E72873">
        <w:rPr>
          <w:rFonts w:ascii="Times New Roman" w:hAnsi="Times New Roman"/>
          <w:sz w:val="24"/>
        </w:rPr>
        <w:t xml:space="preserve"> Sadarbība tiks atzīta par pozitīvu,</w:t>
      </w:r>
      <w:r w:rsidR="00AD7C7E" w:rsidRPr="00E72873">
        <w:rPr>
          <w:rFonts w:ascii="Times New Roman" w:hAnsi="Times New Roman"/>
          <w:sz w:val="24"/>
        </w:rPr>
        <w:t xml:space="preserve"> ja</w:t>
      </w:r>
      <w:r w:rsidR="0001662C" w:rsidRPr="00E72873">
        <w:rPr>
          <w:rFonts w:ascii="Times New Roman" w:hAnsi="Times New Roman"/>
          <w:sz w:val="24"/>
        </w:rPr>
        <w:t xml:space="preserve"> </w:t>
      </w:r>
      <w:r w:rsidR="003C19D2" w:rsidRPr="00E72873">
        <w:rPr>
          <w:rFonts w:ascii="Times New Roman" w:hAnsi="Times New Roman"/>
          <w:sz w:val="24"/>
        </w:rPr>
        <w:t xml:space="preserve">visi </w:t>
      </w:r>
      <w:r w:rsidR="00AD7C7E" w:rsidRPr="00E72873">
        <w:rPr>
          <w:rFonts w:ascii="Times New Roman" w:hAnsi="Times New Roman"/>
          <w:sz w:val="24"/>
        </w:rPr>
        <w:t xml:space="preserve">nolīgtie būvdarbi </w:t>
      </w:r>
      <w:r w:rsidR="003C19D2" w:rsidRPr="00E72873">
        <w:rPr>
          <w:rFonts w:ascii="Times New Roman" w:hAnsi="Times New Roman"/>
          <w:sz w:val="24"/>
        </w:rPr>
        <w:t>būs</w:t>
      </w:r>
      <w:r w:rsidR="00AD7C7E" w:rsidRPr="00E72873">
        <w:rPr>
          <w:rFonts w:ascii="Times New Roman" w:hAnsi="Times New Roman"/>
          <w:sz w:val="24"/>
        </w:rPr>
        <w:t xml:space="preserve"> bijuši pabeigti līgumā noteiktajos termiņos</w:t>
      </w:r>
      <w:r w:rsidR="003C19D2" w:rsidRPr="00E72873">
        <w:rPr>
          <w:rFonts w:ascii="Times New Roman" w:hAnsi="Times New Roman"/>
          <w:sz w:val="24"/>
        </w:rPr>
        <w:t xml:space="preserve"> un</w:t>
      </w:r>
      <w:r w:rsidR="00AD7C7E" w:rsidRPr="00E72873">
        <w:rPr>
          <w:rFonts w:ascii="Times New Roman" w:hAnsi="Times New Roman"/>
          <w:sz w:val="24"/>
        </w:rPr>
        <w:t xml:space="preserve"> līgumi </w:t>
      </w:r>
      <w:r w:rsidR="003C19D2" w:rsidRPr="00E72873">
        <w:rPr>
          <w:rFonts w:ascii="Times New Roman" w:hAnsi="Times New Roman"/>
          <w:sz w:val="24"/>
        </w:rPr>
        <w:t>būs bijuši</w:t>
      </w:r>
      <w:r w:rsidR="00AD7C7E" w:rsidRPr="00E72873">
        <w:rPr>
          <w:rFonts w:ascii="Times New Roman" w:hAnsi="Times New Roman"/>
          <w:sz w:val="24"/>
        </w:rPr>
        <w:t xml:space="preserve"> izpildīti kvalitatīvi.</w:t>
      </w:r>
      <w:r w:rsidR="00C13180" w:rsidRPr="00E72873">
        <w:rPr>
          <w:rFonts w:ascii="Times New Roman" w:hAnsi="Times New Roman"/>
          <w:sz w:val="24"/>
        </w:rPr>
        <w:t xml:space="preserve"> </w:t>
      </w:r>
    </w:p>
    <w:p w:rsidR="0031260A" w:rsidRPr="00E72873" w:rsidRDefault="0031260A" w:rsidP="00302079">
      <w:pPr>
        <w:pStyle w:val="Paragrfs"/>
        <w:numPr>
          <w:ilvl w:val="1"/>
          <w:numId w:val="13"/>
        </w:numPr>
        <w:spacing w:before="120" w:after="120"/>
        <w:ind w:left="567" w:hanging="567"/>
        <w:rPr>
          <w:rFonts w:ascii="Times New Roman" w:hAnsi="Times New Roman"/>
          <w:sz w:val="24"/>
        </w:rPr>
      </w:pPr>
      <w:r w:rsidRPr="00E72873">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BE7312" w:rsidRPr="00E72873" w:rsidRDefault="00BE7312" w:rsidP="00BE7312">
      <w:pPr>
        <w:pStyle w:val="Rindkopa"/>
        <w:rPr>
          <w:rFonts w:ascii="Times New Roman" w:hAnsi="Times New Roman"/>
        </w:rPr>
      </w:pPr>
    </w:p>
    <w:p w:rsidR="0031260A" w:rsidRPr="00E72873" w:rsidRDefault="0031260A" w:rsidP="00344A26">
      <w:pPr>
        <w:pStyle w:val="ListParagraph"/>
        <w:numPr>
          <w:ilvl w:val="0"/>
          <w:numId w:val="13"/>
        </w:numPr>
        <w:shd w:val="clear" w:color="auto" w:fill="C2D69B" w:themeFill="accent3" w:themeFillTint="99"/>
        <w:jc w:val="center"/>
        <w:rPr>
          <w:bCs/>
        </w:rPr>
      </w:pPr>
      <w:r w:rsidRPr="00E72873">
        <w:rPr>
          <w:b/>
        </w:rPr>
        <w:t>Kvalifikācijas dokumenti:</w:t>
      </w:r>
    </w:p>
    <w:p w:rsidR="00EC2E97" w:rsidRPr="00E72873" w:rsidRDefault="00EC2E97" w:rsidP="00344A26">
      <w:pPr>
        <w:pStyle w:val="ListParagraph"/>
        <w:numPr>
          <w:ilvl w:val="1"/>
          <w:numId w:val="13"/>
        </w:numPr>
        <w:spacing w:before="120" w:after="120"/>
        <w:ind w:left="567" w:hanging="567"/>
      </w:pPr>
      <w:r w:rsidRPr="00E72873">
        <w:rPr>
          <w:bCs/>
        </w:rPr>
        <w:t xml:space="preserve">Pretendenta pieteikums </w:t>
      </w:r>
      <w:r w:rsidR="0031260A" w:rsidRPr="00E72873">
        <w:rPr>
          <w:bCs/>
        </w:rPr>
        <w:t>dalībai iepirkumā atbilstoši Nolikumam pievienotajai formai (atbilstoši B1 formai).</w:t>
      </w:r>
      <w:r w:rsidRPr="00E72873">
        <w:rPr>
          <w:bCs/>
        </w:rPr>
        <w:t xml:space="preserve"> </w:t>
      </w:r>
    </w:p>
    <w:p w:rsidR="00995F55" w:rsidRPr="00E72873" w:rsidRDefault="0031260A" w:rsidP="00344A26">
      <w:pPr>
        <w:pStyle w:val="ListParagraph"/>
        <w:numPr>
          <w:ilvl w:val="1"/>
          <w:numId w:val="13"/>
        </w:numPr>
        <w:spacing w:before="120" w:after="120"/>
        <w:ind w:left="567" w:hanging="567"/>
      </w:pPr>
      <w:r w:rsidRPr="00E72873">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rsidR="00995F55" w:rsidRPr="00E72873" w:rsidRDefault="0031260A" w:rsidP="00344A26">
      <w:pPr>
        <w:pStyle w:val="ListParagraph"/>
        <w:numPr>
          <w:ilvl w:val="1"/>
          <w:numId w:val="13"/>
        </w:numPr>
        <w:spacing w:before="120" w:after="120"/>
        <w:ind w:left="567" w:hanging="567"/>
      </w:pPr>
      <w:r w:rsidRPr="00E72873">
        <w:t>Informācija par Pretendenta piedāvātajiem speciālistiem (skatīt B3 formu), piedāvāto speciālistu CV (skatīt B4 formu) un spēkā esošu sertifikātu kopijas.</w:t>
      </w:r>
      <w:r w:rsidR="00995F55" w:rsidRPr="00E72873">
        <w:t xml:space="preserve"> </w:t>
      </w:r>
    </w:p>
    <w:p w:rsidR="00995F55" w:rsidRPr="00E72873" w:rsidRDefault="0031260A" w:rsidP="00344A26">
      <w:pPr>
        <w:pStyle w:val="ListParagraph"/>
        <w:numPr>
          <w:ilvl w:val="1"/>
          <w:numId w:val="13"/>
        </w:numPr>
        <w:spacing w:before="120" w:after="120"/>
        <w:ind w:left="567" w:hanging="567"/>
      </w:pPr>
      <w:r w:rsidRPr="00E72873">
        <w:lastRenderedPageBreak/>
        <w:t xml:space="preserve">Informācija par Pretendenta pēdējo </w:t>
      </w:r>
      <w:r w:rsidR="002734CE">
        <w:t>3</w:t>
      </w:r>
      <w:r w:rsidRPr="00E72873">
        <w:t xml:space="preserve"> (</w:t>
      </w:r>
      <w:r w:rsidR="002734CE">
        <w:t>trīs</w:t>
      </w:r>
      <w:r w:rsidRPr="00E72873">
        <w:t xml:space="preserve">) gadu laikā realizētajiem </w:t>
      </w:r>
      <w:r w:rsidR="003F03B8" w:rsidRPr="00E72873">
        <w:t xml:space="preserve">līdzvērtīgajiem </w:t>
      </w:r>
      <w:r w:rsidRPr="00E72873">
        <w:t>līgumiem. Informācija sagatavojama saskaņā ar Nolikumam pievienoto formu (skatīt B2 formu), pievienojot pasūtītāju atsauksmes</w:t>
      </w:r>
      <w:r w:rsidR="003F03B8" w:rsidRPr="00E72873">
        <w:t xml:space="preserve"> par visiem līdzvērtīgajiem līgumiem</w:t>
      </w:r>
      <w:r w:rsidRPr="00E72873">
        <w:t>.</w:t>
      </w:r>
      <w:r w:rsidR="00995F55" w:rsidRPr="00E72873">
        <w:t xml:space="preserve"> </w:t>
      </w:r>
    </w:p>
    <w:p w:rsidR="0031260A" w:rsidRPr="00E72873" w:rsidRDefault="0031260A" w:rsidP="00344A26">
      <w:pPr>
        <w:pStyle w:val="ListParagraph"/>
        <w:numPr>
          <w:ilvl w:val="1"/>
          <w:numId w:val="13"/>
        </w:numPr>
        <w:spacing w:before="120" w:after="120"/>
        <w:ind w:left="567" w:hanging="567"/>
      </w:pPr>
      <w:r w:rsidRPr="00E72873">
        <w:rPr>
          <w:szCs w:val="20"/>
        </w:rPr>
        <w:t xml:space="preserve">Ja pretendents balstās uz citu personu iespējām, lai apliecinātu, ka pretendenta kvalifikācija atbilst Pretendenta kvalifikācijas prasībām, un/vai </w:t>
      </w:r>
      <w:r w:rsidR="005B0C50">
        <w:rPr>
          <w:szCs w:val="20"/>
        </w:rPr>
        <w:t>b</w:t>
      </w:r>
      <w:r w:rsidRPr="00E72873">
        <w:rPr>
          <w:szCs w:val="20"/>
        </w:rPr>
        <w:t>ūvniecībai plāno piesaistīt apakšuzņēmējus, nododot tiem vairāk par 20% no līguma summas:</w:t>
      </w:r>
    </w:p>
    <w:p w:rsidR="0031260A" w:rsidRPr="00E72873" w:rsidRDefault="0031260A" w:rsidP="00233090">
      <w:pPr>
        <w:pStyle w:val="Rindkopa"/>
        <w:numPr>
          <w:ilvl w:val="0"/>
          <w:numId w:val="17"/>
        </w:numPr>
        <w:ind w:left="1134" w:hanging="567"/>
        <w:rPr>
          <w:rFonts w:ascii="Times New Roman" w:hAnsi="Times New Roman"/>
          <w:sz w:val="24"/>
        </w:rPr>
      </w:pPr>
      <w:r w:rsidRPr="00E72873">
        <w:rPr>
          <w:rFonts w:ascii="Times New Roman" w:hAnsi="Times New Roman"/>
          <w:sz w:val="24"/>
        </w:rPr>
        <w:t xml:space="preserve">visu apakšuzņēmējiem nododamo būvniecības darbu saraksts atbilstoši </w:t>
      </w:r>
      <w:r w:rsidR="005B0C50">
        <w:rPr>
          <w:rFonts w:ascii="Times New Roman" w:hAnsi="Times New Roman"/>
          <w:sz w:val="24"/>
        </w:rPr>
        <w:t>a</w:t>
      </w:r>
      <w:r w:rsidRPr="00E72873">
        <w:rPr>
          <w:rFonts w:ascii="Times New Roman" w:hAnsi="Times New Roman"/>
          <w:sz w:val="24"/>
        </w:rPr>
        <w:t xml:space="preserve">pakšuzņēmējiem nododamo būvniecības darbu saraksta veidnei (B5 pielikums), </w:t>
      </w:r>
    </w:p>
    <w:p w:rsidR="0031260A" w:rsidRPr="00E72873" w:rsidRDefault="0031260A" w:rsidP="00233090">
      <w:pPr>
        <w:pStyle w:val="Rindkopa"/>
        <w:numPr>
          <w:ilvl w:val="0"/>
          <w:numId w:val="17"/>
        </w:numPr>
        <w:ind w:left="1134" w:hanging="567"/>
        <w:rPr>
          <w:rFonts w:ascii="Times New Roman" w:hAnsi="Times New Roman"/>
          <w:sz w:val="24"/>
        </w:rPr>
      </w:pPr>
      <w:r w:rsidRPr="00E72873">
        <w:rPr>
          <w:rFonts w:ascii="Times New Roman" w:hAnsi="Times New Roman"/>
          <w:sz w:val="24"/>
        </w:rPr>
        <w:t xml:space="preserve">Personas, uz kuras iespējām pretendents balstās, un apakšuzņēmēju, kura veicamo darbu vērtība ir vismaz 20 procenti no iepirkuma līguma summas, apliecinājums atbilstoši Personas, uz kuras iespējām pretendents balstās, apliecinājuma veidnei (B6 pielikums) par gatavību veikt </w:t>
      </w:r>
      <w:r w:rsidR="005B0C50">
        <w:rPr>
          <w:rFonts w:ascii="Times New Roman" w:hAnsi="Times New Roman"/>
          <w:sz w:val="24"/>
        </w:rPr>
        <w:t>a</w:t>
      </w:r>
      <w:r w:rsidRPr="00E72873">
        <w:rPr>
          <w:rFonts w:ascii="Times New Roman" w:hAnsi="Times New Roman"/>
          <w:sz w:val="24"/>
        </w:rPr>
        <w:t xml:space="preserve">pakšuzņēmējiem nododamo būvdarbu sarakstā norādītos būvdarbus un/vai nodot pretendenta rīcībā Iepirkuma līguma izpildei nepieciešamos resursus, </w:t>
      </w:r>
    </w:p>
    <w:p w:rsidR="0031260A" w:rsidRPr="00E72873" w:rsidRDefault="0031260A" w:rsidP="00233090">
      <w:pPr>
        <w:pStyle w:val="Rindkopa"/>
        <w:numPr>
          <w:ilvl w:val="0"/>
          <w:numId w:val="17"/>
        </w:numPr>
        <w:ind w:left="1134" w:hanging="567"/>
        <w:rPr>
          <w:rFonts w:ascii="Times New Roman" w:hAnsi="Times New Roman"/>
          <w:sz w:val="24"/>
        </w:rPr>
      </w:pPr>
      <w:r w:rsidRPr="00E72873">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sidRPr="00E72873">
        <w:rPr>
          <w:rFonts w:ascii="Times New Roman" w:hAnsi="Times New Roman"/>
          <w:sz w:val="24"/>
        </w:rPr>
        <w:t>paraksttiesīgās</w:t>
      </w:r>
      <w:proofErr w:type="spellEnd"/>
      <w:r w:rsidRPr="00E72873">
        <w:rPr>
          <w:rFonts w:ascii="Times New Roman" w:hAnsi="Times New Roman"/>
          <w:sz w:val="24"/>
        </w:rPr>
        <w:t xml:space="preserve"> amatpersonas tiesības pārstāvēt attiecīgo juridisko personu.</w:t>
      </w:r>
    </w:p>
    <w:p w:rsidR="0031260A" w:rsidRPr="00E72873" w:rsidRDefault="0031260A" w:rsidP="0031260A">
      <w:pPr>
        <w:pStyle w:val="Punkts"/>
        <w:numPr>
          <w:ilvl w:val="0"/>
          <w:numId w:val="0"/>
        </w:numPr>
        <w:tabs>
          <w:tab w:val="left" w:pos="720"/>
        </w:tabs>
        <w:ind w:left="851"/>
        <w:rPr>
          <w:rFonts w:ascii="Times New Roman" w:hAnsi="Times New Roman"/>
        </w:rPr>
      </w:pPr>
    </w:p>
    <w:p w:rsidR="0031260A" w:rsidRPr="00E72873" w:rsidRDefault="0031260A" w:rsidP="0031260A">
      <w:pPr>
        <w:ind w:left="1134" w:hanging="425"/>
        <w:rPr>
          <w:bCs/>
        </w:rPr>
      </w:pPr>
    </w:p>
    <w:p w:rsidR="0031260A" w:rsidRPr="00E72873" w:rsidRDefault="0031260A" w:rsidP="00344A26">
      <w:pPr>
        <w:pStyle w:val="ListParagraph"/>
        <w:numPr>
          <w:ilvl w:val="0"/>
          <w:numId w:val="13"/>
        </w:numPr>
        <w:shd w:val="clear" w:color="auto" w:fill="C2D69B" w:themeFill="accent3" w:themeFillTint="99"/>
        <w:spacing w:before="120" w:after="120"/>
        <w:jc w:val="center"/>
      </w:pPr>
      <w:r w:rsidRPr="00E72873">
        <w:rPr>
          <w:b/>
        </w:rPr>
        <w:t xml:space="preserve">Tehniskais </w:t>
      </w:r>
      <w:r w:rsidR="000D5A21" w:rsidRPr="00E72873">
        <w:rPr>
          <w:b/>
        </w:rPr>
        <w:t xml:space="preserve">un finanšu </w:t>
      </w:r>
      <w:r w:rsidRPr="00E72873">
        <w:rPr>
          <w:b/>
        </w:rPr>
        <w:t>piedāvājums</w:t>
      </w:r>
    </w:p>
    <w:p w:rsidR="00214C38" w:rsidRPr="00E72873" w:rsidRDefault="0031260A" w:rsidP="00344A26">
      <w:pPr>
        <w:pStyle w:val="Rindkopa"/>
        <w:numPr>
          <w:ilvl w:val="1"/>
          <w:numId w:val="13"/>
        </w:numPr>
        <w:spacing w:before="120" w:after="120"/>
        <w:ind w:left="567" w:hanging="567"/>
        <w:rPr>
          <w:rFonts w:ascii="Times New Roman" w:hAnsi="Times New Roman"/>
          <w:sz w:val="24"/>
        </w:rPr>
      </w:pPr>
      <w:r w:rsidRPr="00E72873">
        <w:rPr>
          <w:rFonts w:ascii="Times New Roman" w:hAnsi="Times New Roman"/>
          <w:sz w:val="24"/>
        </w:rPr>
        <w:t xml:space="preserve">Tehniskais </w:t>
      </w:r>
      <w:r w:rsidR="000D5A21" w:rsidRPr="00E72873">
        <w:rPr>
          <w:rFonts w:ascii="Times New Roman" w:hAnsi="Times New Roman"/>
          <w:sz w:val="24"/>
        </w:rPr>
        <w:t xml:space="preserve">un finanšu </w:t>
      </w:r>
      <w:r w:rsidRPr="00E72873">
        <w:rPr>
          <w:rFonts w:ascii="Times New Roman" w:hAnsi="Times New Roman"/>
          <w:sz w:val="24"/>
        </w:rPr>
        <w:t>piedāvājums pretendentam jāsagatavo, ievērojot Tehniskā piedāvājuma sagatavošanas vadlīnijas</w:t>
      </w:r>
      <w:r w:rsidR="00417842" w:rsidRPr="00E72873">
        <w:rPr>
          <w:rFonts w:ascii="Times New Roman" w:hAnsi="Times New Roman"/>
          <w:sz w:val="24"/>
        </w:rPr>
        <w:t xml:space="preserve"> </w:t>
      </w:r>
      <w:r w:rsidRPr="00E72873">
        <w:rPr>
          <w:rFonts w:ascii="Times New Roman" w:hAnsi="Times New Roman"/>
          <w:sz w:val="24"/>
        </w:rPr>
        <w:t>(B7)</w:t>
      </w:r>
      <w:r w:rsidR="00A71D2A" w:rsidRPr="00E72873">
        <w:rPr>
          <w:rFonts w:ascii="Times New Roman" w:hAnsi="Times New Roman"/>
          <w:sz w:val="24"/>
        </w:rPr>
        <w:t>, kā arī saskaņā ar A pielikumā esošajiem failiem</w:t>
      </w:r>
      <w:r w:rsidRPr="00E72873">
        <w:rPr>
          <w:rFonts w:ascii="Times New Roman" w:hAnsi="Times New Roman"/>
          <w:sz w:val="24"/>
        </w:rPr>
        <w:t xml:space="preserve">. </w:t>
      </w:r>
    </w:p>
    <w:p w:rsidR="000D5A21" w:rsidRPr="00E72873" w:rsidRDefault="0031260A" w:rsidP="000D5A21">
      <w:pPr>
        <w:pStyle w:val="Rindkopa"/>
        <w:numPr>
          <w:ilvl w:val="1"/>
          <w:numId w:val="13"/>
        </w:numPr>
        <w:spacing w:before="120" w:after="120"/>
        <w:ind w:left="567" w:hanging="567"/>
        <w:rPr>
          <w:rFonts w:ascii="Times New Roman" w:hAnsi="Times New Roman"/>
          <w:sz w:val="24"/>
        </w:rPr>
      </w:pPr>
      <w:r w:rsidRPr="00E72873">
        <w:rPr>
          <w:rFonts w:ascii="Times New Roman" w:hAnsi="Times New Roman"/>
          <w:sz w:val="24"/>
        </w:rPr>
        <w:t>Tehniskajam piedāvājumam pievienojams objekta apskates sanāksmes apsekošanas protokols.</w:t>
      </w:r>
      <w:r w:rsidR="000D5A21" w:rsidRPr="00E72873">
        <w:rPr>
          <w:rFonts w:ascii="Times New Roman" w:hAnsi="Times New Roman"/>
          <w:sz w:val="24"/>
        </w:rPr>
        <w:t xml:space="preserve"> </w:t>
      </w:r>
    </w:p>
    <w:p w:rsidR="004224DD" w:rsidRPr="00E72873" w:rsidRDefault="000D5A21" w:rsidP="00344A26">
      <w:pPr>
        <w:pStyle w:val="Paragrfs"/>
        <w:numPr>
          <w:ilvl w:val="1"/>
          <w:numId w:val="13"/>
        </w:numPr>
        <w:tabs>
          <w:tab w:val="left" w:pos="567"/>
        </w:tabs>
        <w:spacing w:before="120" w:after="120"/>
        <w:ind w:left="567" w:hanging="567"/>
        <w:rPr>
          <w:rFonts w:ascii="Times New Roman" w:hAnsi="Times New Roman"/>
          <w:sz w:val="24"/>
        </w:rPr>
      </w:pPr>
      <w:r w:rsidRPr="00E72873">
        <w:rPr>
          <w:rFonts w:ascii="Times New Roman" w:hAnsi="Times New Roman"/>
          <w:sz w:val="24"/>
        </w:rPr>
        <w:t xml:space="preserve">Finanšu piedāvājuma cenas </w:t>
      </w:r>
      <w:r w:rsidR="004224DD" w:rsidRPr="00E72873">
        <w:rPr>
          <w:rFonts w:ascii="Times New Roman" w:hAnsi="Times New Roman"/>
          <w:sz w:val="24"/>
        </w:rPr>
        <w:t xml:space="preserve">ir jānorāda </w:t>
      </w:r>
      <w:r w:rsidR="00FA386B" w:rsidRPr="00E72873">
        <w:rPr>
          <w:rFonts w:ascii="Times New Roman" w:hAnsi="Times New Roman"/>
          <w:sz w:val="24"/>
        </w:rPr>
        <w:t>ar precizitāti – ne vairāk kā divas zīmes aiz komata.</w:t>
      </w:r>
      <w:r w:rsidR="00344A26" w:rsidRPr="00E72873">
        <w:rPr>
          <w:rFonts w:ascii="Times New Roman" w:hAnsi="Times New Roman"/>
          <w:sz w:val="24"/>
        </w:rPr>
        <w:t xml:space="preserve"> </w:t>
      </w:r>
      <w:r w:rsidR="004224DD" w:rsidRPr="00E72873">
        <w:rPr>
          <w:rFonts w:ascii="Times New Roman" w:hAnsi="Times New Roman"/>
          <w:i/>
          <w:iCs/>
          <w:sz w:val="24"/>
        </w:rPr>
        <w:t xml:space="preserve">Excel </w:t>
      </w:r>
      <w:r w:rsidR="004224DD" w:rsidRPr="00E72873">
        <w:rPr>
          <w:rFonts w:ascii="Times New Roman" w:hAnsi="Times New Roman"/>
          <w:sz w:val="24"/>
        </w:rPr>
        <w:t xml:space="preserve">programmā </w:t>
      </w:r>
      <w:r w:rsidR="00FA386B" w:rsidRPr="00E72873">
        <w:rPr>
          <w:rFonts w:ascii="Times New Roman" w:hAnsi="Times New Roman"/>
          <w:sz w:val="24"/>
        </w:rPr>
        <w:t>ir</w:t>
      </w:r>
      <w:r w:rsidR="004224DD" w:rsidRPr="00E72873">
        <w:rPr>
          <w:rFonts w:ascii="Times New Roman" w:hAnsi="Times New Roman"/>
          <w:sz w:val="24"/>
        </w:rPr>
        <w:t xml:space="preserve"> piemēro</w:t>
      </w:r>
      <w:r w:rsidR="00FA386B" w:rsidRPr="00E72873">
        <w:rPr>
          <w:rFonts w:ascii="Times New Roman" w:hAnsi="Times New Roman"/>
          <w:sz w:val="24"/>
        </w:rPr>
        <w:t>jama</w:t>
      </w:r>
      <w:r w:rsidR="004224DD" w:rsidRPr="00E72873">
        <w:rPr>
          <w:rFonts w:ascii="Times New Roman" w:hAnsi="Times New Roman"/>
          <w:sz w:val="24"/>
        </w:rPr>
        <w:t xml:space="preserve"> </w:t>
      </w:r>
      <w:r w:rsidR="004224DD" w:rsidRPr="00E72873">
        <w:rPr>
          <w:rFonts w:ascii="Times New Roman" w:hAnsi="Times New Roman"/>
          <w:i/>
          <w:iCs/>
          <w:sz w:val="24"/>
        </w:rPr>
        <w:t xml:space="preserve">ROUND </w:t>
      </w:r>
      <w:r w:rsidR="004224DD" w:rsidRPr="00E72873">
        <w:rPr>
          <w:rFonts w:ascii="Times New Roman" w:hAnsi="Times New Roman"/>
          <w:sz w:val="24"/>
        </w:rPr>
        <w:t>funkcij</w:t>
      </w:r>
      <w:r w:rsidR="00FA386B" w:rsidRPr="00E72873">
        <w:rPr>
          <w:rFonts w:ascii="Times New Roman" w:hAnsi="Times New Roman"/>
          <w:sz w:val="24"/>
        </w:rPr>
        <w:t>a</w:t>
      </w:r>
      <w:r w:rsidR="004224DD" w:rsidRPr="00E72873">
        <w:rPr>
          <w:rFonts w:ascii="Times New Roman" w:hAnsi="Times New Roman"/>
          <w:sz w:val="24"/>
        </w:rPr>
        <w:t xml:space="preserve"> </w:t>
      </w:r>
      <w:r w:rsidR="00FA386B" w:rsidRPr="00E72873">
        <w:rPr>
          <w:rFonts w:ascii="Times New Roman" w:hAnsi="Times New Roman"/>
          <w:sz w:val="24"/>
        </w:rPr>
        <w:t>ar</w:t>
      </w:r>
      <w:r w:rsidR="004224DD" w:rsidRPr="00E72873">
        <w:rPr>
          <w:rFonts w:ascii="Times New Roman" w:hAnsi="Times New Roman"/>
          <w:sz w:val="24"/>
        </w:rPr>
        <w:t xml:space="preserve"> precizitāti divas zīmes aiz semikola (ROUND (...;2)</w:t>
      </w:r>
      <w:r w:rsidR="005D1EEB" w:rsidRPr="00E72873">
        <w:rPr>
          <w:rFonts w:ascii="Times New Roman" w:hAnsi="Times New Roman"/>
          <w:sz w:val="24"/>
        </w:rPr>
        <w:t>.</w:t>
      </w:r>
    </w:p>
    <w:p w:rsidR="00322B26" w:rsidRPr="00E72873" w:rsidRDefault="00322B26" w:rsidP="00322B26">
      <w:pPr>
        <w:pStyle w:val="Rindkopa"/>
        <w:rPr>
          <w:rFonts w:ascii="Times New Roman" w:hAnsi="Times New Roman"/>
        </w:rPr>
      </w:pPr>
    </w:p>
    <w:p w:rsidR="0031260A" w:rsidRPr="00E72873" w:rsidRDefault="0031260A" w:rsidP="003C411B">
      <w:pPr>
        <w:numPr>
          <w:ilvl w:val="0"/>
          <w:numId w:val="13"/>
        </w:numPr>
        <w:shd w:val="clear" w:color="auto" w:fill="C2D69B" w:themeFill="accent3" w:themeFillTint="99"/>
        <w:spacing w:before="120" w:after="60"/>
        <w:ind w:left="357" w:hanging="357"/>
        <w:jc w:val="center"/>
      </w:pPr>
      <w:r w:rsidRPr="00E72873">
        <w:rPr>
          <w:b/>
        </w:rPr>
        <w:t>Piedāvājumu izvēles kritēriji</w:t>
      </w:r>
    </w:p>
    <w:p w:rsidR="0031260A" w:rsidRPr="00E72873" w:rsidRDefault="0031260A" w:rsidP="003C411B">
      <w:pPr>
        <w:numPr>
          <w:ilvl w:val="1"/>
          <w:numId w:val="13"/>
        </w:numPr>
        <w:tabs>
          <w:tab w:val="clear" w:pos="0"/>
          <w:tab w:val="num" w:pos="567"/>
        </w:tabs>
        <w:spacing w:before="120" w:after="120"/>
        <w:ind w:left="567" w:hanging="567"/>
      </w:pPr>
      <w:r w:rsidRPr="00E72873">
        <w:t>Komisija slēgtā sēdē atver iesniegtos Piedāvājumus piedāvājumu iesniegšanas secībā.</w:t>
      </w:r>
    </w:p>
    <w:p w:rsidR="0031260A" w:rsidRPr="00E72873" w:rsidRDefault="0031260A" w:rsidP="003C411B">
      <w:pPr>
        <w:numPr>
          <w:ilvl w:val="1"/>
          <w:numId w:val="13"/>
        </w:numPr>
        <w:tabs>
          <w:tab w:val="clear" w:pos="0"/>
          <w:tab w:val="num" w:pos="567"/>
        </w:tabs>
        <w:spacing w:before="120" w:after="120"/>
        <w:ind w:left="567" w:hanging="567"/>
      </w:pPr>
      <w:r w:rsidRPr="00E72873">
        <w:t xml:space="preserve">Piedāvājumu izvēles kritērijs – </w:t>
      </w:r>
      <w:r w:rsidR="00C6308F" w:rsidRPr="00E72873">
        <w:t>atbilstošs piedāvājums ar viszemāko cenu</w:t>
      </w:r>
      <w:r w:rsidR="00322B26" w:rsidRPr="00E72873">
        <w:t>.</w:t>
      </w:r>
    </w:p>
    <w:p w:rsidR="0031260A" w:rsidRPr="00E72873" w:rsidRDefault="0031260A" w:rsidP="0031260A">
      <w:pPr>
        <w:pStyle w:val="ListParagraph"/>
      </w:pPr>
    </w:p>
    <w:p w:rsidR="0031260A" w:rsidRPr="00E72873" w:rsidRDefault="0031260A" w:rsidP="003C411B">
      <w:pPr>
        <w:numPr>
          <w:ilvl w:val="0"/>
          <w:numId w:val="13"/>
        </w:numPr>
        <w:shd w:val="clear" w:color="auto" w:fill="C2D69B" w:themeFill="accent3" w:themeFillTint="99"/>
        <w:spacing w:before="120" w:after="60"/>
        <w:ind w:left="357" w:hanging="357"/>
        <w:jc w:val="center"/>
      </w:pPr>
      <w:r w:rsidRPr="00E72873">
        <w:rPr>
          <w:b/>
        </w:rPr>
        <w:t>Iepirkuma līgums</w:t>
      </w:r>
    </w:p>
    <w:p w:rsidR="0031260A" w:rsidRPr="00E72873" w:rsidRDefault="0031260A" w:rsidP="003C411B">
      <w:pPr>
        <w:numPr>
          <w:ilvl w:val="1"/>
          <w:numId w:val="13"/>
        </w:numPr>
        <w:tabs>
          <w:tab w:val="clear" w:pos="0"/>
          <w:tab w:val="num" w:pos="567"/>
        </w:tabs>
        <w:spacing w:before="120" w:after="120"/>
        <w:ind w:left="567" w:hanging="567"/>
      </w:pPr>
      <w:r w:rsidRPr="00E72873">
        <w:t>Pasūtīt</w:t>
      </w:r>
      <w:r w:rsidR="00DB6EA9" w:rsidRPr="00E72873">
        <w:t xml:space="preserve">ājs slēgs ar izraudzīto lētāko </w:t>
      </w:r>
      <w:r w:rsidRPr="00E72873">
        <w:t>Pretendentu iepirkuma līgumu, pamatojoties uz Pasūtītāja sagatavotu un ar Pretendentu saskaņotu līgumprojektu.</w:t>
      </w:r>
    </w:p>
    <w:p w:rsidR="0031260A" w:rsidRPr="00E72873" w:rsidRDefault="0031260A" w:rsidP="003C411B">
      <w:pPr>
        <w:numPr>
          <w:ilvl w:val="1"/>
          <w:numId w:val="13"/>
        </w:numPr>
        <w:tabs>
          <w:tab w:val="clear" w:pos="0"/>
          <w:tab w:val="num" w:pos="567"/>
        </w:tabs>
        <w:spacing w:before="120" w:after="120"/>
        <w:ind w:left="567" w:hanging="567"/>
      </w:pPr>
      <w:r w:rsidRPr="00E72873">
        <w:t>Līgumprojekta noteikumi tiks sagatavoti saskaņā ar šī Iepirkuma noteikumiem.</w:t>
      </w:r>
    </w:p>
    <w:p w:rsidR="0031260A" w:rsidRPr="00E72873" w:rsidRDefault="0031260A" w:rsidP="003C411B">
      <w:pPr>
        <w:numPr>
          <w:ilvl w:val="1"/>
          <w:numId w:val="13"/>
        </w:numPr>
        <w:tabs>
          <w:tab w:val="clear" w:pos="0"/>
          <w:tab w:val="num" w:pos="567"/>
        </w:tabs>
        <w:spacing w:before="120" w:after="120"/>
        <w:ind w:left="567" w:hanging="567"/>
      </w:pPr>
      <w:r w:rsidRPr="00E72873">
        <w:t>Lī</w:t>
      </w:r>
      <w:r w:rsidR="00074FEE" w:rsidRPr="00E72873">
        <w:t>gumcenas samaksas nosacījumi –</w:t>
      </w:r>
      <w:r w:rsidR="003C411B" w:rsidRPr="00E72873">
        <w:t xml:space="preserve"> </w:t>
      </w:r>
      <w:r w:rsidRPr="00E72873">
        <w:t>Iespējams avanss līdz 20% apjomā</w:t>
      </w:r>
      <w:r w:rsidR="00C21AB4" w:rsidRPr="00E72873">
        <w:t xml:space="preserve">, </w:t>
      </w:r>
      <w:r w:rsidRPr="00E72873">
        <w:t>iesnie</w:t>
      </w:r>
      <w:r w:rsidR="00C21AB4" w:rsidRPr="00E72873">
        <w:t>dzot</w:t>
      </w:r>
      <w:r w:rsidRPr="00E72873">
        <w:t xml:space="preserve"> Eiropas Savienībā reģistrētas kredītiestādes vai apdrošināšanas sabiedrības avansa </w:t>
      </w:r>
      <w:r w:rsidRPr="00E72873">
        <w:lastRenderedPageBreak/>
        <w:t xml:space="preserve">nodrošinājuma garantiju pieprasītā avansa apjomā. </w:t>
      </w:r>
      <w:r w:rsidR="003C411B" w:rsidRPr="00E72873">
        <w:t>Atlikusī samaksa – 15 dienu laikā pēc parakstīta darbu pieņemšanas – nodošanas akta un rēķina saņemšanas.</w:t>
      </w:r>
    </w:p>
    <w:p w:rsidR="0031260A" w:rsidRPr="00E72873" w:rsidRDefault="0031260A" w:rsidP="0031260A"/>
    <w:p w:rsidR="0031260A" w:rsidRPr="00E72873" w:rsidRDefault="0031260A" w:rsidP="0031260A"/>
    <w:p w:rsidR="0031260A" w:rsidRPr="00E72873" w:rsidRDefault="0031260A" w:rsidP="0031260A">
      <w:pPr>
        <w:tabs>
          <w:tab w:val="left" w:pos="5485"/>
        </w:tabs>
        <w:spacing w:before="120" w:after="60"/>
        <w:rPr>
          <w:b/>
        </w:rPr>
      </w:pPr>
      <w:r w:rsidRPr="00E72873">
        <w:rPr>
          <w:b/>
        </w:rPr>
        <w:tab/>
      </w:r>
    </w:p>
    <w:p w:rsidR="0031260A" w:rsidRPr="00E72873" w:rsidRDefault="0031260A" w:rsidP="0031260A">
      <w:pPr>
        <w:spacing w:before="120" w:after="60"/>
        <w:rPr>
          <w:b/>
        </w:rPr>
      </w:pPr>
    </w:p>
    <w:p w:rsidR="0031260A" w:rsidRPr="00E72873" w:rsidRDefault="0031260A" w:rsidP="0031260A">
      <w:pPr>
        <w:spacing w:before="120" w:after="60"/>
        <w:rPr>
          <w:b/>
        </w:rPr>
      </w:pPr>
    </w:p>
    <w:p w:rsidR="0031260A" w:rsidRPr="00E72873" w:rsidRDefault="0031260A" w:rsidP="0031260A">
      <w:pPr>
        <w:spacing w:before="120" w:after="60"/>
        <w:rPr>
          <w:b/>
        </w:rPr>
      </w:pPr>
    </w:p>
    <w:p w:rsidR="0031260A" w:rsidRPr="00E72873" w:rsidRDefault="0031260A" w:rsidP="0031260A">
      <w:pPr>
        <w:spacing w:before="120" w:after="60"/>
        <w:rPr>
          <w:b/>
        </w:rPr>
      </w:pPr>
    </w:p>
    <w:p w:rsidR="0031260A" w:rsidRPr="00E72873" w:rsidRDefault="0031260A" w:rsidP="0031260A">
      <w:pPr>
        <w:spacing w:before="120" w:after="60"/>
        <w:rPr>
          <w:b/>
        </w:rPr>
      </w:pPr>
    </w:p>
    <w:p w:rsidR="0031260A" w:rsidRDefault="0031260A" w:rsidP="0031260A">
      <w:pPr>
        <w:spacing w:before="120" w:after="60"/>
        <w:rPr>
          <w:b/>
        </w:rPr>
      </w:pPr>
    </w:p>
    <w:p w:rsidR="003C7696" w:rsidRDefault="003C7696" w:rsidP="0031260A">
      <w:pPr>
        <w:spacing w:before="120" w:after="60"/>
        <w:rPr>
          <w:b/>
        </w:rPr>
      </w:pPr>
    </w:p>
    <w:p w:rsidR="003C7696" w:rsidRDefault="003C7696" w:rsidP="0031260A">
      <w:pPr>
        <w:spacing w:before="120" w:after="60"/>
        <w:rPr>
          <w:b/>
        </w:rPr>
      </w:pPr>
    </w:p>
    <w:p w:rsidR="003C7696" w:rsidRDefault="003C7696" w:rsidP="0031260A">
      <w:pPr>
        <w:spacing w:before="120" w:after="60"/>
        <w:rPr>
          <w:b/>
        </w:rPr>
      </w:pPr>
    </w:p>
    <w:p w:rsidR="003C7696" w:rsidRDefault="003C7696" w:rsidP="0031260A">
      <w:pPr>
        <w:spacing w:before="120" w:after="60"/>
        <w:rPr>
          <w:b/>
        </w:rPr>
      </w:pPr>
    </w:p>
    <w:p w:rsidR="003C7696" w:rsidRDefault="003C7696" w:rsidP="0031260A">
      <w:pPr>
        <w:spacing w:before="120" w:after="60"/>
        <w:rPr>
          <w:b/>
        </w:rPr>
      </w:pPr>
    </w:p>
    <w:p w:rsidR="003C7696" w:rsidRDefault="003C7696" w:rsidP="0031260A">
      <w:pPr>
        <w:spacing w:before="120" w:after="60"/>
        <w:rPr>
          <w:b/>
        </w:rPr>
      </w:pPr>
    </w:p>
    <w:p w:rsidR="003C7696" w:rsidRDefault="003C7696" w:rsidP="0031260A">
      <w:pPr>
        <w:spacing w:before="120" w:after="60"/>
        <w:rPr>
          <w:b/>
        </w:rPr>
      </w:pPr>
    </w:p>
    <w:p w:rsidR="003C7696" w:rsidRDefault="003C7696" w:rsidP="0031260A">
      <w:pPr>
        <w:spacing w:before="120" w:after="60"/>
        <w:rPr>
          <w:b/>
        </w:rPr>
      </w:pPr>
    </w:p>
    <w:p w:rsidR="003C7696" w:rsidRDefault="003C7696" w:rsidP="0031260A">
      <w:pPr>
        <w:spacing w:before="120" w:after="60"/>
        <w:rPr>
          <w:b/>
        </w:rPr>
      </w:pPr>
    </w:p>
    <w:p w:rsidR="003C7696" w:rsidRDefault="003C7696" w:rsidP="0031260A">
      <w:pPr>
        <w:spacing w:before="120" w:after="60"/>
        <w:rPr>
          <w:b/>
        </w:rPr>
      </w:pPr>
    </w:p>
    <w:p w:rsidR="003C7696" w:rsidRDefault="003C7696" w:rsidP="0031260A">
      <w:pPr>
        <w:spacing w:before="120" w:after="60"/>
        <w:rPr>
          <w:b/>
        </w:rPr>
      </w:pPr>
    </w:p>
    <w:p w:rsidR="003C7696" w:rsidRDefault="003C7696" w:rsidP="0031260A">
      <w:pPr>
        <w:spacing w:before="120" w:after="60"/>
        <w:rPr>
          <w:b/>
        </w:rPr>
      </w:pPr>
    </w:p>
    <w:p w:rsidR="003C7696" w:rsidRDefault="003C7696" w:rsidP="0031260A">
      <w:pPr>
        <w:spacing w:before="120" w:after="60"/>
        <w:rPr>
          <w:b/>
        </w:rPr>
      </w:pPr>
    </w:p>
    <w:p w:rsidR="003C7696" w:rsidRDefault="003C7696" w:rsidP="0031260A">
      <w:pPr>
        <w:spacing w:before="120" w:after="60"/>
        <w:rPr>
          <w:b/>
        </w:rPr>
      </w:pPr>
    </w:p>
    <w:p w:rsidR="003C7696" w:rsidRDefault="003C7696" w:rsidP="0031260A">
      <w:pPr>
        <w:spacing w:before="120" w:after="60"/>
        <w:rPr>
          <w:b/>
        </w:rPr>
      </w:pPr>
    </w:p>
    <w:p w:rsidR="003C7696" w:rsidRDefault="003C7696" w:rsidP="0031260A">
      <w:pPr>
        <w:spacing w:before="120" w:after="60"/>
        <w:rPr>
          <w:b/>
        </w:rPr>
      </w:pPr>
    </w:p>
    <w:p w:rsidR="003C7696" w:rsidRDefault="003C7696" w:rsidP="0031260A">
      <w:pPr>
        <w:spacing w:before="120" w:after="60"/>
        <w:rPr>
          <w:b/>
        </w:rPr>
      </w:pPr>
    </w:p>
    <w:p w:rsidR="003C7696" w:rsidRDefault="003C7696" w:rsidP="0031260A">
      <w:pPr>
        <w:spacing w:before="120" w:after="60"/>
        <w:rPr>
          <w:b/>
        </w:rPr>
      </w:pPr>
    </w:p>
    <w:p w:rsidR="003C7696" w:rsidRDefault="003C7696" w:rsidP="0031260A">
      <w:pPr>
        <w:spacing w:before="120" w:after="60"/>
        <w:rPr>
          <w:b/>
        </w:rPr>
      </w:pPr>
    </w:p>
    <w:p w:rsidR="003C7696" w:rsidRDefault="003C7696" w:rsidP="0031260A">
      <w:pPr>
        <w:spacing w:before="120" w:after="60"/>
        <w:rPr>
          <w:b/>
        </w:rPr>
      </w:pPr>
    </w:p>
    <w:p w:rsidR="003C7696" w:rsidRDefault="003C7696" w:rsidP="0031260A">
      <w:pPr>
        <w:spacing w:before="120" w:after="60"/>
        <w:rPr>
          <w:b/>
        </w:rPr>
      </w:pPr>
    </w:p>
    <w:p w:rsidR="003C7696" w:rsidRDefault="003C7696" w:rsidP="0031260A">
      <w:pPr>
        <w:spacing w:before="120" w:after="60"/>
        <w:rPr>
          <w:b/>
        </w:rPr>
      </w:pPr>
    </w:p>
    <w:p w:rsidR="003C7696" w:rsidRPr="00E72873" w:rsidRDefault="003C7696" w:rsidP="0031260A">
      <w:pPr>
        <w:spacing w:before="120" w:after="60"/>
        <w:rPr>
          <w:b/>
        </w:rPr>
      </w:pPr>
    </w:p>
    <w:p w:rsidR="0031260A" w:rsidRPr="00E72873" w:rsidRDefault="0031260A" w:rsidP="0031260A">
      <w:pPr>
        <w:spacing w:before="120" w:after="60"/>
        <w:rPr>
          <w:b/>
        </w:rPr>
      </w:pPr>
    </w:p>
    <w:p w:rsidR="0031260A" w:rsidRPr="00E72873" w:rsidRDefault="0031260A" w:rsidP="0031260A">
      <w:pPr>
        <w:spacing w:before="120" w:after="60"/>
        <w:rPr>
          <w:b/>
        </w:rPr>
      </w:pPr>
    </w:p>
    <w:p w:rsidR="0031260A" w:rsidRPr="00E72873" w:rsidRDefault="0031260A" w:rsidP="0031260A">
      <w:pPr>
        <w:spacing w:before="120" w:after="60"/>
        <w:rPr>
          <w:b/>
        </w:rPr>
      </w:pPr>
    </w:p>
    <w:p w:rsidR="0031260A" w:rsidRPr="00E72873" w:rsidRDefault="0031260A" w:rsidP="0031260A">
      <w:pPr>
        <w:spacing w:before="120" w:after="60"/>
        <w:jc w:val="center"/>
        <w:rPr>
          <w:b/>
        </w:rPr>
      </w:pPr>
    </w:p>
    <w:p w:rsidR="0031260A" w:rsidRPr="00E72873" w:rsidRDefault="0031260A" w:rsidP="0031260A">
      <w:pPr>
        <w:pStyle w:val="Punkts"/>
        <w:numPr>
          <w:ilvl w:val="0"/>
          <w:numId w:val="0"/>
        </w:numPr>
        <w:tabs>
          <w:tab w:val="left" w:pos="720"/>
        </w:tabs>
        <w:jc w:val="center"/>
        <w:rPr>
          <w:rFonts w:ascii="Times New Roman" w:hAnsi="Times New Roman"/>
        </w:rPr>
      </w:pPr>
      <w:bookmarkStart w:id="1" w:name="_Toc335864512"/>
      <w:r w:rsidRPr="00E72873">
        <w:rPr>
          <w:rFonts w:ascii="Times New Roman" w:hAnsi="Times New Roman"/>
        </w:rPr>
        <w:t xml:space="preserve">A pielikums: </w:t>
      </w:r>
      <w:bookmarkEnd w:id="1"/>
      <w:r w:rsidR="006D2817" w:rsidRPr="00E72873">
        <w:rPr>
          <w:rFonts w:ascii="Times New Roman" w:hAnsi="Times New Roman"/>
        </w:rPr>
        <w:t>Papildus informācija</w:t>
      </w:r>
    </w:p>
    <w:p w:rsidR="0031260A" w:rsidRPr="00E72873" w:rsidRDefault="0031260A" w:rsidP="0031260A">
      <w:pPr>
        <w:pStyle w:val="Apakpunkts"/>
        <w:numPr>
          <w:ilvl w:val="0"/>
          <w:numId w:val="0"/>
        </w:numPr>
        <w:tabs>
          <w:tab w:val="left" w:pos="720"/>
        </w:tabs>
        <w:jc w:val="center"/>
        <w:rPr>
          <w:rFonts w:ascii="Times New Roman" w:hAnsi="Times New Roman"/>
          <w:i/>
        </w:rPr>
      </w:pPr>
    </w:p>
    <w:p w:rsidR="0031260A" w:rsidRPr="00E72873" w:rsidRDefault="0031260A" w:rsidP="00074CFA">
      <w:pPr>
        <w:pStyle w:val="Apakpunkts"/>
        <w:numPr>
          <w:ilvl w:val="0"/>
          <w:numId w:val="0"/>
        </w:numPr>
        <w:tabs>
          <w:tab w:val="left" w:pos="720"/>
        </w:tabs>
        <w:jc w:val="center"/>
        <w:rPr>
          <w:rFonts w:ascii="Times New Roman" w:hAnsi="Times New Roman"/>
          <w:b w:val="0"/>
          <w:i/>
        </w:rPr>
      </w:pPr>
      <w:r w:rsidRPr="00E72873">
        <w:rPr>
          <w:rFonts w:ascii="Times New Roman" w:hAnsi="Times New Roman"/>
          <w:b w:val="0"/>
          <w:i/>
        </w:rPr>
        <w:t>(</w:t>
      </w:r>
      <w:r w:rsidR="005B0C50">
        <w:rPr>
          <w:rFonts w:ascii="Times New Roman" w:hAnsi="Times New Roman"/>
          <w:b w:val="0"/>
          <w:i/>
        </w:rPr>
        <w:t>skatīt pievienotos failus</w:t>
      </w:r>
      <w:r w:rsidRPr="00E72873">
        <w:rPr>
          <w:rFonts w:ascii="Times New Roman" w:hAnsi="Times New Roman"/>
          <w:b w:val="0"/>
          <w:i/>
        </w:rPr>
        <w:t>)</w:t>
      </w:r>
    </w:p>
    <w:p w:rsidR="0031260A" w:rsidRPr="00E72873" w:rsidRDefault="0031260A" w:rsidP="0031260A">
      <w:pPr>
        <w:pStyle w:val="Punkts"/>
        <w:numPr>
          <w:ilvl w:val="0"/>
          <w:numId w:val="0"/>
        </w:numPr>
        <w:tabs>
          <w:tab w:val="left" w:pos="720"/>
        </w:tabs>
        <w:jc w:val="center"/>
        <w:rPr>
          <w:rFonts w:ascii="Times New Roman" w:hAnsi="Times New Roman"/>
        </w:rPr>
      </w:pPr>
      <w:r w:rsidRPr="00E72873">
        <w:rPr>
          <w:rFonts w:ascii="Times New Roman" w:hAnsi="Times New Roman"/>
        </w:rPr>
        <w:br w:type="page"/>
      </w: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bookmarkStart w:id="2" w:name="_Toc335864515"/>
      <w:r w:rsidRPr="00E72873">
        <w:rPr>
          <w:rFonts w:ascii="Times New Roman" w:hAnsi="Times New Roman"/>
        </w:rPr>
        <w:t>B pielikums: Veidnes piedāvājuma sagatavošanai</w:t>
      </w:r>
      <w:bookmarkEnd w:id="2"/>
    </w:p>
    <w:p w:rsidR="0031260A" w:rsidRPr="00E72873" w:rsidRDefault="0031260A" w:rsidP="0031260A">
      <w:pPr>
        <w:pStyle w:val="Punkts"/>
        <w:numPr>
          <w:ilvl w:val="0"/>
          <w:numId w:val="0"/>
        </w:numPr>
        <w:tabs>
          <w:tab w:val="left" w:pos="720"/>
        </w:tabs>
        <w:jc w:val="right"/>
        <w:rPr>
          <w:rFonts w:ascii="Times New Roman" w:hAnsi="Times New Roman"/>
        </w:rPr>
      </w:pPr>
      <w:r w:rsidRPr="00E72873">
        <w:rPr>
          <w:rFonts w:ascii="Times New Roman" w:hAnsi="Times New Roman"/>
        </w:rPr>
        <w:br w:type="page"/>
      </w:r>
      <w:bookmarkStart w:id="3" w:name="_Toc335864516"/>
      <w:r w:rsidRPr="00E72873">
        <w:rPr>
          <w:rFonts w:ascii="Times New Roman" w:hAnsi="Times New Roman"/>
        </w:rPr>
        <w:lastRenderedPageBreak/>
        <w:t>B1 pielikums: Pieteikuma dalībai iepirkumā veidne</w:t>
      </w:r>
      <w:bookmarkEnd w:id="3"/>
    </w:p>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Punkts"/>
        <w:numPr>
          <w:ilvl w:val="0"/>
          <w:numId w:val="0"/>
        </w:numPr>
        <w:tabs>
          <w:tab w:val="left" w:pos="720"/>
        </w:tabs>
        <w:jc w:val="right"/>
        <w:rPr>
          <w:rFonts w:ascii="Times New Roman" w:hAnsi="Times New Roman"/>
        </w:rPr>
      </w:pPr>
      <w:bookmarkStart w:id="4" w:name="_Toc335864518"/>
      <w:r w:rsidRPr="00E72873">
        <w:rPr>
          <w:rFonts w:ascii="Times New Roman" w:hAnsi="Times New Roman"/>
        </w:rPr>
        <w:t>1 pielikums: Pieteikuma veidne</w:t>
      </w:r>
    </w:p>
    <w:p w:rsidR="0031260A" w:rsidRPr="00E72873" w:rsidRDefault="0031260A" w:rsidP="0031260A">
      <w:pPr>
        <w:jc w:val="center"/>
        <w:rPr>
          <w:b/>
          <w:sz w:val="28"/>
        </w:rPr>
      </w:pPr>
    </w:p>
    <w:p w:rsidR="0031260A" w:rsidRPr="00E72873" w:rsidRDefault="0031260A" w:rsidP="0031260A">
      <w:pPr>
        <w:jc w:val="center"/>
      </w:pPr>
      <w:r w:rsidRPr="00E72873">
        <w:rPr>
          <w:b/>
          <w:sz w:val="28"/>
        </w:rPr>
        <w:t xml:space="preserve">Pieteikums dalībai iepirkumā </w:t>
      </w:r>
    </w:p>
    <w:p w:rsidR="0031260A" w:rsidRPr="00E72873" w:rsidRDefault="0031260A" w:rsidP="0031260A"/>
    <w:p w:rsidR="0031260A" w:rsidRPr="00E72873" w:rsidRDefault="0031260A" w:rsidP="0031260A">
      <w:r w:rsidRPr="00E72873">
        <w:t>Iepirkuma Identifikācijas Nr. ____</w:t>
      </w:r>
    </w:p>
    <w:p w:rsidR="0031260A" w:rsidRPr="00E72873" w:rsidRDefault="0031260A" w:rsidP="0031260A">
      <w:pPr>
        <w:jc w:val="right"/>
      </w:pPr>
      <w:r w:rsidRPr="00E72873">
        <w:t>Ādažu novada domes Iepirkuma komisijai</w:t>
      </w:r>
    </w:p>
    <w:p w:rsidR="0031260A" w:rsidRPr="00E72873" w:rsidRDefault="0031260A" w:rsidP="003126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31260A" w:rsidRPr="00E72873" w:rsidTr="0031260A">
        <w:trPr>
          <w:trHeight w:val="80"/>
        </w:trPr>
        <w:tc>
          <w:tcPr>
            <w:tcW w:w="2404" w:type="dxa"/>
            <w:tcBorders>
              <w:top w:val="nil"/>
              <w:left w:val="nil"/>
              <w:bottom w:val="single" w:sz="4" w:space="0" w:color="auto"/>
              <w:right w:val="nil"/>
            </w:tcBorders>
          </w:tcPr>
          <w:p w:rsidR="0031260A" w:rsidRPr="00E72873" w:rsidRDefault="0031260A">
            <w:pPr>
              <w:jc w:val="center"/>
            </w:pPr>
          </w:p>
        </w:tc>
        <w:tc>
          <w:tcPr>
            <w:tcW w:w="3785" w:type="dxa"/>
            <w:tcBorders>
              <w:top w:val="nil"/>
              <w:left w:val="nil"/>
              <w:bottom w:val="nil"/>
              <w:right w:val="nil"/>
            </w:tcBorders>
          </w:tcPr>
          <w:p w:rsidR="0031260A" w:rsidRPr="00E72873" w:rsidRDefault="0031260A">
            <w:pPr>
              <w:jc w:val="center"/>
            </w:pPr>
          </w:p>
        </w:tc>
        <w:tc>
          <w:tcPr>
            <w:tcW w:w="3099" w:type="dxa"/>
            <w:tcBorders>
              <w:top w:val="nil"/>
              <w:left w:val="nil"/>
              <w:bottom w:val="single" w:sz="4" w:space="0" w:color="auto"/>
              <w:right w:val="nil"/>
            </w:tcBorders>
          </w:tcPr>
          <w:p w:rsidR="0031260A" w:rsidRPr="00E72873" w:rsidRDefault="0031260A">
            <w:pPr>
              <w:jc w:val="center"/>
            </w:pPr>
          </w:p>
        </w:tc>
      </w:tr>
      <w:tr w:rsidR="0031260A" w:rsidRPr="00E72873" w:rsidTr="0031260A">
        <w:tc>
          <w:tcPr>
            <w:tcW w:w="2404" w:type="dxa"/>
            <w:tcBorders>
              <w:top w:val="single" w:sz="4" w:space="0" w:color="auto"/>
              <w:left w:val="nil"/>
              <w:bottom w:val="nil"/>
              <w:right w:val="nil"/>
            </w:tcBorders>
            <w:hideMark/>
          </w:tcPr>
          <w:p w:rsidR="0031260A" w:rsidRPr="00E72873" w:rsidRDefault="0031260A">
            <w:pPr>
              <w:jc w:val="center"/>
            </w:pPr>
            <w:r w:rsidRPr="00E72873">
              <w:t>sastādīšanas vieta</w:t>
            </w:r>
          </w:p>
        </w:tc>
        <w:tc>
          <w:tcPr>
            <w:tcW w:w="3785" w:type="dxa"/>
            <w:tcBorders>
              <w:top w:val="nil"/>
              <w:left w:val="nil"/>
              <w:bottom w:val="nil"/>
              <w:right w:val="nil"/>
            </w:tcBorders>
          </w:tcPr>
          <w:p w:rsidR="0031260A" w:rsidRPr="00E72873" w:rsidRDefault="0031260A">
            <w:pPr>
              <w:jc w:val="center"/>
            </w:pPr>
          </w:p>
        </w:tc>
        <w:tc>
          <w:tcPr>
            <w:tcW w:w="3099" w:type="dxa"/>
            <w:tcBorders>
              <w:top w:val="single" w:sz="4" w:space="0" w:color="auto"/>
              <w:left w:val="nil"/>
              <w:bottom w:val="nil"/>
              <w:right w:val="nil"/>
            </w:tcBorders>
            <w:hideMark/>
          </w:tcPr>
          <w:p w:rsidR="0031260A" w:rsidRPr="00E72873" w:rsidRDefault="0031260A">
            <w:pPr>
              <w:jc w:val="center"/>
            </w:pPr>
            <w:r w:rsidRPr="00E72873">
              <w:t>datums</w:t>
            </w:r>
          </w:p>
        </w:tc>
      </w:tr>
    </w:tbl>
    <w:p w:rsidR="0031260A" w:rsidRPr="00E72873" w:rsidRDefault="0031260A" w:rsidP="0031260A"/>
    <w:p w:rsidR="0031260A" w:rsidRPr="00E72873" w:rsidRDefault="0031260A" w:rsidP="0031260A"/>
    <w:p w:rsidR="0031260A" w:rsidRPr="00E72873" w:rsidRDefault="0031260A" w:rsidP="0031260A">
      <w:r w:rsidRPr="00E72873">
        <w:t>Saskaņā ar Nolikumu es apakšā parakstījies apliecinu, ka:</w:t>
      </w:r>
    </w:p>
    <w:p w:rsidR="0031260A" w:rsidRPr="00E72873" w:rsidRDefault="0031260A" w:rsidP="003E21EB">
      <w:pPr>
        <w:numPr>
          <w:ilvl w:val="0"/>
          <w:numId w:val="18"/>
        </w:numPr>
        <w:suppressAutoHyphens w:val="0"/>
        <w:ind w:left="426"/>
      </w:pPr>
      <w:r w:rsidRPr="00E72873">
        <w:t>___________________________ (pretendenta nosaukums) piekrīt Nolikuma noteikumiem un garantē Nolikuma un tā pielikumu prasību izpildi. No</w:t>
      </w:r>
      <w:r w:rsidR="00E566C9" w:rsidRPr="00E72873">
        <w:t>teikumi ir skaidri un saprotami;</w:t>
      </w:r>
    </w:p>
    <w:p w:rsidR="0031260A" w:rsidRPr="00E72873" w:rsidRDefault="0031260A" w:rsidP="003E21EB">
      <w:pPr>
        <w:numPr>
          <w:ilvl w:val="0"/>
          <w:numId w:val="18"/>
        </w:numPr>
        <w:suppressAutoHyphens w:val="0"/>
        <w:ind w:left="426"/>
      </w:pPr>
      <w:r w:rsidRPr="00E72873">
        <w:t>Pievienotie</w:t>
      </w:r>
      <w:r w:rsidR="00FF4361" w:rsidRPr="00E72873">
        <w:t xml:space="preserve"> dokumenti veido šo piedāvājumu</w:t>
      </w:r>
      <w:r w:rsidR="005200AF" w:rsidRPr="00E72873">
        <w:t>.</w:t>
      </w:r>
    </w:p>
    <w:p w:rsidR="0031260A" w:rsidRPr="00E72873" w:rsidRDefault="0031260A" w:rsidP="0031260A"/>
    <w:p w:rsidR="0031260A" w:rsidRPr="00E72873" w:rsidRDefault="0031260A" w:rsidP="0031260A"/>
    <w:tbl>
      <w:tblPr>
        <w:tblW w:w="0" w:type="auto"/>
        <w:tblLayout w:type="fixed"/>
        <w:tblLook w:val="04A0" w:firstRow="1" w:lastRow="0" w:firstColumn="1" w:lastColumn="0" w:noHBand="0" w:noVBand="1"/>
      </w:tblPr>
      <w:tblGrid>
        <w:gridCol w:w="2198"/>
        <w:gridCol w:w="310"/>
        <w:gridCol w:w="2656"/>
        <w:gridCol w:w="923"/>
        <w:gridCol w:w="3201"/>
      </w:tblGrid>
      <w:tr w:rsidR="0031260A" w:rsidRPr="00E72873" w:rsidTr="00E566C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260A" w:rsidRPr="00E72873" w:rsidRDefault="0031260A" w:rsidP="003E21EB">
            <w:pPr>
              <w:pStyle w:val="Heading7"/>
              <w:numPr>
                <w:ilvl w:val="0"/>
                <w:numId w:val="19"/>
              </w:numPr>
              <w:suppressAutoHyphens w:val="0"/>
              <w:spacing w:before="120"/>
              <w:jc w:val="center"/>
              <w:rPr>
                <w:b/>
              </w:rPr>
            </w:pPr>
            <w:r w:rsidRPr="00E72873">
              <w:rPr>
                <w:b/>
                <w:lang w:val="lv-LV"/>
              </w:rPr>
              <w:t>Informācija par pretendentu</w:t>
            </w:r>
          </w:p>
        </w:tc>
      </w:tr>
      <w:tr w:rsidR="0031260A" w:rsidRPr="00E72873" w:rsidTr="0031260A">
        <w:trPr>
          <w:cantSplit/>
        </w:trPr>
        <w:tc>
          <w:tcPr>
            <w:tcW w:w="2508" w:type="dxa"/>
            <w:gridSpan w:val="2"/>
            <w:tcBorders>
              <w:top w:val="single" w:sz="4" w:space="0" w:color="auto"/>
              <w:left w:val="nil"/>
              <w:bottom w:val="nil"/>
              <w:right w:val="nil"/>
            </w:tcBorders>
            <w:hideMark/>
          </w:tcPr>
          <w:p w:rsidR="0031260A" w:rsidRPr="00E72873" w:rsidRDefault="0031260A">
            <w:pPr>
              <w:pStyle w:val="Header"/>
              <w:spacing w:before="120"/>
              <w:jc w:val="center"/>
              <w:rPr>
                <w:b/>
              </w:rPr>
            </w:pPr>
            <w:r w:rsidRPr="00E72873">
              <w:rPr>
                <w:b/>
                <w:lang w:val="lv-LV"/>
              </w:rPr>
              <w:t>Pretendenta nosaukums:</w:t>
            </w:r>
          </w:p>
        </w:tc>
        <w:tc>
          <w:tcPr>
            <w:tcW w:w="6780" w:type="dxa"/>
            <w:gridSpan w:val="3"/>
            <w:tcBorders>
              <w:top w:val="single" w:sz="4" w:space="0" w:color="auto"/>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2508" w:type="dxa"/>
            <w:gridSpan w:val="2"/>
            <w:hideMark/>
          </w:tcPr>
          <w:p w:rsidR="0031260A" w:rsidRPr="00E72873" w:rsidRDefault="0031260A">
            <w:pPr>
              <w:pStyle w:val="Header"/>
              <w:spacing w:before="120"/>
              <w:ind w:right="-52"/>
              <w:jc w:val="center"/>
              <w:rPr>
                <w:b/>
              </w:rPr>
            </w:pPr>
            <w:r w:rsidRPr="00E72873">
              <w:rPr>
                <w:b/>
                <w:lang w:val="lv-LV"/>
              </w:rPr>
              <w:t>Reģistrācijas numurs:</w:t>
            </w:r>
          </w:p>
        </w:tc>
        <w:tc>
          <w:tcPr>
            <w:tcW w:w="6780" w:type="dxa"/>
            <w:gridSpan w:val="3"/>
            <w:tcBorders>
              <w:top w:val="single" w:sz="4" w:space="0" w:color="auto"/>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2508" w:type="dxa"/>
            <w:gridSpan w:val="2"/>
            <w:hideMark/>
          </w:tcPr>
          <w:p w:rsidR="0031260A" w:rsidRPr="00E72873" w:rsidRDefault="0031260A">
            <w:pPr>
              <w:spacing w:before="120"/>
              <w:jc w:val="center"/>
              <w:rPr>
                <w:b/>
              </w:rPr>
            </w:pPr>
            <w:r w:rsidRPr="00E72873">
              <w:rPr>
                <w:b/>
              </w:rPr>
              <w:t>Juridiskā adrese:</w:t>
            </w:r>
          </w:p>
        </w:tc>
        <w:tc>
          <w:tcPr>
            <w:tcW w:w="6780" w:type="dxa"/>
            <w:gridSpan w:val="3"/>
            <w:tcBorders>
              <w:top w:val="nil"/>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2508" w:type="dxa"/>
            <w:gridSpan w:val="2"/>
            <w:hideMark/>
          </w:tcPr>
          <w:p w:rsidR="0031260A" w:rsidRPr="00E72873" w:rsidRDefault="0031260A">
            <w:pPr>
              <w:spacing w:before="120"/>
              <w:jc w:val="center"/>
              <w:rPr>
                <w:b/>
              </w:rPr>
            </w:pPr>
            <w:r w:rsidRPr="00E72873">
              <w:rPr>
                <w:b/>
              </w:rPr>
              <w:t>Pasta adrese:</w:t>
            </w:r>
          </w:p>
        </w:tc>
        <w:tc>
          <w:tcPr>
            <w:tcW w:w="6780" w:type="dxa"/>
            <w:gridSpan w:val="3"/>
            <w:tcBorders>
              <w:top w:val="single" w:sz="4" w:space="0" w:color="auto"/>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2508" w:type="dxa"/>
            <w:gridSpan w:val="2"/>
            <w:hideMark/>
          </w:tcPr>
          <w:p w:rsidR="0031260A" w:rsidRPr="00E72873" w:rsidRDefault="0031260A">
            <w:pPr>
              <w:spacing w:before="120"/>
              <w:jc w:val="center"/>
              <w:rPr>
                <w:b/>
              </w:rPr>
            </w:pPr>
            <w:r w:rsidRPr="00E72873">
              <w:rPr>
                <w:b/>
              </w:rPr>
              <w:t>Tālrunis:</w:t>
            </w:r>
          </w:p>
        </w:tc>
        <w:tc>
          <w:tcPr>
            <w:tcW w:w="2656" w:type="dxa"/>
            <w:tcBorders>
              <w:top w:val="single" w:sz="4" w:space="0" w:color="auto"/>
              <w:left w:val="nil"/>
              <w:bottom w:val="single" w:sz="4" w:space="0" w:color="auto"/>
              <w:right w:val="nil"/>
            </w:tcBorders>
          </w:tcPr>
          <w:p w:rsidR="0031260A" w:rsidRPr="00E72873" w:rsidRDefault="0031260A">
            <w:pPr>
              <w:spacing w:before="120"/>
              <w:jc w:val="center"/>
              <w:rPr>
                <w:b/>
              </w:rPr>
            </w:pPr>
          </w:p>
        </w:tc>
        <w:tc>
          <w:tcPr>
            <w:tcW w:w="923" w:type="dxa"/>
            <w:tcBorders>
              <w:top w:val="single" w:sz="4" w:space="0" w:color="auto"/>
              <w:left w:val="nil"/>
              <w:bottom w:val="nil"/>
              <w:right w:val="nil"/>
            </w:tcBorders>
            <w:hideMark/>
          </w:tcPr>
          <w:p w:rsidR="0031260A" w:rsidRPr="00E72873" w:rsidRDefault="0031260A">
            <w:pPr>
              <w:spacing w:before="120"/>
              <w:jc w:val="center"/>
              <w:rPr>
                <w:b/>
              </w:rPr>
            </w:pPr>
            <w:r w:rsidRPr="00E72873">
              <w:rPr>
                <w:b/>
              </w:rPr>
              <w:t>Fakss:</w:t>
            </w:r>
          </w:p>
        </w:tc>
        <w:tc>
          <w:tcPr>
            <w:tcW w:w="3201" w:type="dxa"/>
            <w:tcBorders>
              <w:top w:val="single" w:sz="4" w:space="0" w:color="auto"/>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2508" w:type="dxa"/>
            <w:gridSpan w:val="2"/>
            <w:hideMark/>
          </w:tcPr>
          <w:p w:rsidR="0031260A" w:rsidRPr="00E72873" w:rsidRDefault="0031260A">
            <w:pPr>
              <w:spacing w:before="120"/>
              <w:jc w:val="center"/>
              <w:rPr>
                <w:b/>
              </w:rPr>
            </w:pPr>
            <w:r w:rsidRPr="00E72873">
              <w:rPr>
                <w:b/>
              </w:rPr>
              <w:t>E-pasta adrese:</w:t>
            </w:r>
          </w:p>
        </w:tc>
        <w:tc>
          <w:tcPr>
            <w:tcW w:w="6780" w:type="dxa"/>
            <w:gridSpan w:val="3"/>
            <w:tcBorders>
              <w:top w:val="nil"/>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9288" w:type="dxa"/>
            <w:gridSpan w:val="5"/>
            <w:tcBorders>
              <w:top w:val="nil"/>
              <w:left w:val="nil"/>
              <w:bottom w:val="single" w:sz="4" w:space="0" w:color="auto"/>
              <w:right w:val="nil"/>
            </w:tcBorders>
          </w:tcPr>
          <w:p w:rsidR="0031260A" w:rsidRPr="00E72873" w:rsidRDefault="0031260A">
            <w:pPr>
              <w:spacing w:before="120"/>
              <w:jc w:val="center"/>
              <w:rPr>
                <w:b/>
              </w:rPr>
            </w:pPr>
          </w:p>
          <w:p w:rsidR="0031260A" w:rsidRPr="00E72873" w:rsidRDefault="0031260A">
            <w:pPr>
              <w:spacing w:before="120"/>
              <w:jc w:val="center"/>
              <w:rPr>
                <w:b/>
              </w:rPr>
            </w:pPr>
          </w:p>
        </w:tc>
      </w:tr>
      <w:tr w:rsidR="0031260A" w:rsidRPr="00E72873" w:rsidTr="00E566C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260A" w:rsidRPr="00E72873" w:rsidRDefault="0031260A" w:rsidP="003E21EB">
            <w:pPr>
              <w:pStyle w:val="Heading7"/>
              <w:numPr>
                <w:ilvl w:val="0"/>
                <w:numId w:val="19"/>
              </w:numPr>
              <w:suppressAutoHyphens w:val="0"/>
              <w:spacing w:before="120"/>
              <w:jc w:val="center"/>
              <w:rPr>
                <w:b/>
              </w:rPr>
            </w:pPr>
            <w:r w:rsidRPr="00E72873">
              <w:rPr>
                <w:b/>
                <w:lang w:val="lv-LV"/>
              </w:rPr>
              <w:t>Finanšu rekvizīti</w:t>
            </w:r>
          </w:p>
        </w:tc>
      </w:tr>
      <w:tr w:rsidR="0031260A" w:rsidRPr="00E72873" w:rsidTr="0031260A">
        <w:trPr>
          <w:cantSplit/>
        </w:trPr>
        <w:tc>
          <w:tcPr>
            <w:tcW w:w="2198" w:type="dxa"/>
            <w:tcBorders>
              <w:top w:val="single" w:sz="4" w:space="0" w:color="auto"/>
              <w:left w:val="nil"/>
              <w:bottom w:val="nil"/>
              <w:right w:val="nil"/>
            </w:tcBorders>
            <w:hideMark/>
          </w:tcPr>
          <w:p w:rsidR="0031260A" w:rsidRPr="00E72873" w:rsidRDefault="0031260A">
            <w:pPr>
              <w:pStyle w:val="Header"/>
              <w:spacing w:before="120"/>
              <w:jc w:val="center"/>
              <w:rPr>
                <w:b/>
              </w:rPr>
            </w:pPr>
            <w:r w:rsidRPr="00E72873">
              <w:rPr>
                <w:b/>
                <w:lang w:val="lv-LV"/>
              </w:rPr>
              <w:t>Bankas nosaukums:</w:t>
            </w:r>
          </w:p>
        </w:tc>
        <w:tc>
          <w:tcPr>
            <w:tcW w:w="7090" w:type="dxa"/>
            <w:gridSpan w:val="4"/>
            <w:tcBorders>
              <w:top w:val="single" w:sz="4" w:space="0" w:color="auto"/>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2198" w:type="dxa"/>
            <w:hideMark/>
          </w:tcPr>
          <w:p w:rsidR="0031260A" w:rsidRPr="00E72873" w:rsidRDefault="0031260A">
            <w:pPr>
              <w:pStyle w:val="Header"/>
              <w:spacing w:before="120"/>
              <w:ind w:right="-52"/>
              <w:jc w:val="center"/>
              <w:rPr>
                <w:b/>
              </w:rPr>
            </w:pPr>
            <w:r w:rsidRPr="00E72873">
              <w:rPr>
                <w:b/>
                <w:lang w:val="lv-LV"/>
              </w:rPr>
              <w:t>Bankas kods:</w:t>
            </w:r>
          </w:p>
        </w:tc>
        <w:tc>
          <w:tcPr>
            <w:tcW w:w="7090" w:type="dxa"/>
            <w:gridSpan w:val="4"/>
            <w:tcBorders>
              <w:top w:val="single" w:sz="4" w:space="0" w:color="auto"/>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2198" w:type="dxa"/>
            <w:hideMark/>
          </w:tcPr>
          <w:p w:rsidR="0031260A" w:rsidRPr="00E72873" w:rsidRDefault="0031260A">
            <w:pPr>
              <w:spacing w:before="120"/>
              <w:jc w:val="center"/>
              <w:rPr>
                <w:b/>
              </w:rPr>
            </w:pPr>
            <w:r w:rsidRPr="00E72873">
              <w:rPr>
                <w:b/>
              </w:rPr>
              <w:t>Konta numurs:</w:t>
            </w:r>
          </w:p>
        </w:tc>
        <w:tc>
          <w:tcPr>
            <w:tcW w:w="7090" w:type="dxa"/>
            <w:gridSpan w:val="4"/>
            <w:tcBorders>
              <w:top w:val="nil"/>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9288" w:type="dxa"/>
            <w:gridSpan w:val="5"/>
            <w:tcBorders>
              <w:top w:val="nil"/>
              <w:left w:val="nil"/>
              <w:bottom w:val="single" w:sz="4" w:space="0" w:color="auto"/>
              <w:right w:val="nil"/>
            </w:tcBorders>
          </w:tcPr>
          <w:p w:rsidR="0031260A" w:rsidRPr="00E72873" w:rsidRDefault="0031260A">
            <w:pPr>
              <w:spacing w:before="120"/>
              <w:jc w:val="center"/>
              <w:rPr>
                <w:b/>
              </w:rPr>
            </w:pPr>
          </w:p>
          <w:p w:rsidR="0031260A" w:rsidRPr="00E72873" w:rsidRDefault="0031260A">
            <w:pPr>
              <w:spacing w:before="120"/>
              <w:jc w:val="center"/>
              <w:rPr>
                <w:b/>
              </w:rPr>
            </w:pPr>
          </w:p>
        </w:tc>
      </w:tr>
      <w:tr w:rsidR="0031260A" w:rsidRPr="00E72873" w:rsidTr="00E566C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260A" w:rsidRPr="00E72873" w:rsidRDefault="0031260A" w:rsidP="003E21EB">
            <w:pPr>
              <w:pStyle w:val="Heading7"/>
              <w:numPr>
                <w:ilvl w:val="0"/>
                <w:numId w:val="19"/>
              </w:numPr>
              <w:suppressAutoHyphens w:val="0"/>
              <w:spacing w:before="120"/>
              <w:jc w:val="center"/>
              <w:rPr>
                <w:b/>
              </w:rPr>
            </w:pPr>
            <w:r w:rsidRPr="00E72873">
              <w:rPr>
                <w:b/>
                <w:lang w:val="lv-LV"/>
              </w:rPr>
              <w:t>Informācija par pretendenta kontaktpersonu (atbildīgo personu)</w:t>
            </w:r>
          </w:p>
        </w:tc>
      </w:tr>
      <w:tr w:rsidR="0031260A" w:rsidRPr="00E72873" w:rsidTr="0031260A">
        <w:trPr>
          <w:cantSplit/>
        </w:trPr>
        <w:tc>
          <w:tcPr>
            <w:tcW w:w="2198" w:type="dxa"/>
            <w:hideMark/>
          </w:tcPr>
          <w:p w:rsidR="0031260A" w:rsidRPr="00E72873" w:rsidRDefault="0031260A">
            <w:pPr>
              <w:spacing w:before="120"/>
              <w:jc w:val="center"/>
              <w:rPr>
                <w:b/>
              </w:rPr>
            </w:pPr>
            <w:r w:rsidRPr="00E72873">
              <w:rPr>
                <w:b/>
              </w:rPr>
              <w:t>Vārds, uzvārds:</w:t>
            </w:r>
          </w:p>
        </w:tc>
        <w:tc>
          <w:tcPr>
            <w:tcW w:w="7090" w:type="dxa"/>
            <w:gridSpan w:val="4"/>
            <w:tcBorders>
              <w:top w:val="nil"/>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2198" w:type="dxa"/>
            <w:hideMark/>
          </w:tcPr>
          <w:p w:rsidR="0031260A" w:rsidRPr="00E72873" w:rsidRDefault="0031260A">
            <w:pPr>
              <w:spacing w:before="120"/>
              <w:jc w:val="center"/>
              <w:rPr>
                <w:b/>
              </w:rPr>
            </w:pPr>
            <w:r w:rsidRPr="00E72873">
              <w:rPr>
                <w:b/>
              </w:rPr>
              <w:t>Ieņemamais amats:</w:t>
            </w:r>
          </w:p>
        </w:tc>
        <w:tc>
          <w:tcPr>
            <w:tcW w:w="7090" w:type="dxa"/>
            <w:gridSpan w:val="4"/>
            <w:tcBorders>
              <w:top w:val="single" w:sz="4" w:space="0" w:color="auto"/>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2198" w:type="dxa"/>
            <w:hideMark/>
          </w:tcPr>
          <w:p w:rsidR="0031260A" w:rsidRPr="00E72873" w:rsidRDefault="0031260A">
            <w:pPr>
              <w:spacing w:before="120"/>
              <w:jc w:val="center"/>
              <w:rPr>
                <w:b/>
              </w:rPr>
            </w:pPr>
            <w:r w:rsidRPr="00E72873">
              <w:rPr>
                <w:b/>
              </w:rPr>
              <w:t>Tālrunis:</w:t>
            </w:r>
          </w:p>
        </w:tc>
        <w:tc>
          <w:tcPr>
            <w:tcW w:w="2966" w:type="dxa"/>
            <w:gridSpan w:val="2"/>
            <w:tcBorders>
              <w:top w:val="single" w:sz="4" w:space="0" w:color="auto"/>
              <w:left w:val="nil"/>
              <w:bottom w:val="single" w:sz="4" w:space="0" w:color="auto"/>
              <w:right w:val="nil"/>
            </w:tcBorders>
          </w:tcPr>
          <w:p w:rsidR="0031260A" w:rsidRPr="00E72873" w:rsidRDefault="0031260A">
            <w:pPr>
              <w:spacing w:before="120"/>
              <w:jc w:val="center"/>
              <w:rPr>
                <w:b/>
              </w:rPr>
            </w:pPr>
          </w:p>
        </w:tc>
        <w:tc>
          <w:tcPr>
            <w:tcW w:w="923" w:type="dxa"/>
            <w:tcBorders>
              <w:top w:val="single" w:sz="4" w:space="0" w:color="auto"/>
              <w:left w:val="nil"/>
              <w:bottom w:val="nil"/>
              <w:right w:val="nil"/>
            </w:tcBorders>
            <w:hideMark/>
          </w:tcPr>
          <w:p w:rsidR="0031260A" w:rsidRPr="00E72873" w:rsidRDefault="0031260A">
            <w:pPr>
              <w:spacing w:before="120"/>
              <w:jc w:val="center"/>
              <w:rPr>
                <w:b/>
              </w:rPr>
            </w:pPr>
            <w:r w:rsidRPr="00E72873">
              <w:rPr>
                <w:b/>
              </w:rPr>
              <w:t>Fakss:</w:t>
            </w:r>
          </w:p>
        </w:tc>
        <w:tc>
          <w:tcPr>
            <w:tcW w:w="3201" w:type="dxa"/>
            <w:tcBorders>
              <w:top w:val="single" w:sz="4" w:space="0" w:color="auto"/>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2198" w:type="dxa"/>
            <w:hideMark/>
          </w:tcPr>
          <w:p w:rsidR="0031260A" w:rsidRPr="00E72873" w:rsidRDefault="0031260A">
            <w:pPr>
              <w:spacing w:before="120"/>
              <w:jc w:val="center"/>
              <w:rPr>
                <w:b/>
              </w:rPr>
            </w:pPr>
            <w:r w:rsidRPr="00E72873">
              <w:rPr>
                <w:b/>
              </w:rPr>
              <w:lastRenderedPageBreak/>
              <w:t>E-pasta adrese:</w:t>
            </w:r>
          </w:p>
        </w:tc>
        <w:tc>
          <w:tcPr>
            <w:tcW w:w="7090" w:type="dxa"/>
            <w:gridSpan w:val="4"/>
            <w:tcBorders>
              <w:top w:val="nil"/>
              <w:left w:val="nil"/>
              <w:bottom w:val="single" w:sz="4" w:space="0" w:color="auto"/>
              <w:right w:val="nil"/>
            </w:tcBorders>
          </w:tcPr>
          <w:p w:rsidR="0031260A" w:rsidRPr="00E72873" w:rsidRDefault="0031260A">
            <w:pPr>
              <w:spacing w:before="120"/>
              <w:jc w:val="center"/>
              <w:rPr>
                <w:b/>
              </w:rPr>
            </w:pPr>
          </w:p>
        </w:tc>
      </w:tr>
    </w:tbl>
    <w:p w:rsidR="0031260A" w:rsidRPr="00E72873" w:rsidRDefault="0031260A" w:rsidP="0031260A">
      <w:pPr>
        <w:spacing w:after="120"/>
        <w:jc w:val="center"/>
        <w:rPr>
          <w:b/>
        </w:rPr>
      </w:pPr>
    </w:p>
    <w:p w:rsidR="00CE4B40" w:rsidRPr="00E72873" w:rsidRDefault="00CE4B40" w:rsidP="0031260A">
      <w:pPr>
        <w:spacing w:after="120"/>
        <w:jc w:val="center"/>
        <w:rPr>
          <w:b/>
        </w:rPr>
      </w:pPr>
    </w:p>
    <w:p w:rsidR="0031260A" w:rsidRPr="00E72873" w:rsidRDefault="005200AF" w:rsidP="0031260A">
      <w:pPr>
        <w:spacing w:after="120"/>
        <w:jc w:val="center"/>
        <w:rPr>
          <w:b/>
          <w:sz w:val="28"/>
          <w:szCs w:val="28"/>
        </w:rPr>
      </w:pPr>
      <w:r w:rsidRPr="00E72873">
        <w:rPr>
          <w:b/>
          <w:sz w:val="28"/>
          <w:szCs w:val="28"/>
        </w:rPr>
        <w:t>PIEDĀVĀTĀ KOPĒJĀ LĪGUMCENA:</w:t>
      </w:r>
    </w:p>
    <w:tbl>
      <w:tblPr>
        <w:tblStyle w:val="TableGrid"/>
        <w:tblW w:w="0" w:type="auto"/>
        <w:tblLook w:val="04A0" w:firstRow="1" w:lastRow="0" w:firstColumn="1" w:lastColumn="0" w:noHBand="0" w:noVBand="1"/>
      </w:tblPr>
      <w:tblGrid>
        <w:gridCol w:w="2906"/>
        <w:gridCol w:w="2907"/>
        <w:gridCol w:w="2907"/>
      </w:tblGrid>
      <w:tr w:rsidR="005200AF" w:rsidRPr="00E72873" w:rsidTr="004B1E32">
        <w:tc>
          <w:tcPr>
            <w:tcW w:w="2906" w:type="dxa"/>
            <w:shd w:val="clear" w:color="auto" w:fill="D6E3BC" w:themeFill="accent3" w:themeFillTint="66"/>
          </w:tcPr>
          <w:p w:rsidR="005200AF" w:rsidRPr="00E72873" w:rsidRDefault="005200AF" w:rsidP="0031260A">
            <w:pPr>
              <w:spacing w:after="120"/>
              <w:jc w:val="center"/>
              <w:rPr>
                <w:b/>
              </w:rPr>
            </w:pPr>
          </w:p>
        </w:tc>
        <w:tc>
          <w:tcPr>
            <w:tcW w:w="2907" w:type="dxa"/>
            <w:shd w:val="clear" w:color="auto" w:fill="D6E3BC" w:themeFill="accent3" w:themeFillTint="66"/>
          </w:tcPr>
          <w:p w:rsidR="005200AF" w:rsidRPr="00E72873" w:rsidRDefault="00022FB2" w:rsidP="0031260A">
            <w:pPr>
              <w:spacing w:after="120"/>
              <w:jc w:val="center"/>
              <w:rPr>
                <w:b/>
              </w:rPr>
            </w:pPr>
            <w:r w:rsidRPr="00E72873">
              <w:rPr>
                <w:b/>
              </w:rPr>
              <w:t>Kopējā līgumcena EUR, neskaitot PVN</w:t>
            </w:r>
          </w:p>
        </w:tc>
        <w:tc>
          <w:tcPr>
            <w:tcW w:w="2907" w:type="dxa"/>
            <w:shd w:val="clear" w:color="auto" w:fill="D6E3BC" w:themeFill="accent3" w:themeFillTint="66"/>
          </w:tcPr>
          <w:p w:rsidR="005200AF" w:rsidRPr="00E72873" w:rsidRDefault="00022FB2" w:rsidP="00022FB2">
            <w:pPr>
              <w:spacing w:after="120"/>
              <w:jc w:val="center"/>
              <w:rPr>
                <w:b/>
              </w:rPr>
            </w:pPr>
            <w:r w:rsidRPr="00E72873">
              <w:rPr>
                <w:b/>
              </w:rPr>
              <w:t>Kopējā līgumcena EUR, ieskaitot PVN</w:t>
            </w:r>
          </w:p>
        </w:tc>
      </w:tr>
      <w:tr w:rsidR="005200AF" w:rsidRPr="00E72873" w:rsidTr="005200AF">
        <w:tc>
          <w:tcPr>
            <w:tcW w:w="2906" w:type="dxa"/>
          </w:tcPr>
          <w:p w:rsidR="005200AF" w:rsidRPr="00E72873" w:rsidRDefault="00E82CE6" w:rsidP="0031260A">
            <w:pPr>
              <w:spacing w:after="120"/>
              <w:jc w:val="center"/>
              <w:rPr>
                <w:b/>
              </w:rPr>
            </w:pPr>
            <w:r>
              <w:rPr>
                <w:b/>
              </w:rPr>
              <w:t>ZIBENSAIZSARDZĪBAS SISTĒMAS UZSTĀDĪŠANA</w:t>
            </w:r>
            <w:r w:rsidR="00687014" w:rsidRPr="00E72873">
              <w:rPr>
                <w:b/>
              </w:rPr>
              <w:t xml:space="preserve"> </w:t>
            </w:r>
          </w:p>
        </w:tc>
        <w:tc>
          <w:tcPr>
            <w:tcW w:w="2907" w:type="dxa"/>
          </w:tcPr>
          <w:p w:rsidR="005200AF" w:rsidRPr="00E72873" w:rsidRDefault="005200AF" w:rsidP="0031260A">
            <w:pPr>
              <w:spacing w:after="120"/>
              <w:jc w:val="center"/>
              <w:rPr>
                <w:b/>
              </w:rPr>
            </w:pPr>
          </w:p>
          <w:p w:rsidR="00022FB2" w:rsidRPr="00E72873" w:rsidRDefault="00022FB2" w:rsidP="0031260A">
            <w:pPr>
              <w:spacing w:after="120"/>
              <w:jc w:val="center"/>
              <w:rPr>
                <w:b/>
              </w:rPr>
            </w:pPr>
          </w:p>
        </w:tc>
        <w:tc>
          <w:tcPr>
            <w:tcW w:w="2907" w:type="dxa"/>
          </w:tcPr>
          <w:p w:rsidR="005200AF" w:rsidRPr="00E72873" w:rsidRDefault="005200AF" w:rsidP="0031260A">
            <w:pPr>
              <w:spacing w:after="120"/>
              <w:jc w:val="center"/>
              <w:rPr>
                <w:b/>
              </w:rPr>
            </w:pPr>
          </w:p>
        </w:tc>
      </w:tr>
    </w:tbl>
    <w:p w:rsidR="005200AF" w:rsidRPr="00E72873" w:rsidRDefault="005200AF" w:rsidP="0031260A">
      <w:pPr>
        <w:spacing w:after="120"/>
        <w:jc w:val="center"/>
        <w:rPr>
          <w:b/>
        </w:rPr>
      </w:pPr>
    </w:p>
    <w:p w:rsidR="005200AF" w:rsidRPr="00E72873" w:rsidRDefault="005200AF" w:rsidP="0031260A">
      <w:pPr>
        <w:spacing w:after="120"/>
        <w:jc w:val="center"/>
        <w:rPr>
          <w:b/>
        </w:rPr>
      </w:pPr>
    </w:p>
    <w:p w:rsidR="005200AF" w:rsidRPr="00E72873" w:rsidRDefault="005200AF" w:rsidP="0031260A">
      <w:pPr>
        <w:spacing w:after="120"/>
        <w:jc w:val="center"/>
        <w:rPr>
          <w:b/>
        </w:rPr>
      </w:pPr>
    </w:p>
    <w:p w:rsidR="0031260A" w:rsidRPr="00E72873" w:rsidRDefault="0031260A" w:rsidP="0031260A"/>
    <w:p w:rsidR="0031260A" w:rsidRPr="00E72873" w:rsidRDefault="0031260A" w:rsidP="0031260A">
      <w:pPr>
        <w:rPr>
          <w:b/>
          <w:bCs/>
        </w:rPr>
      </w:pPr>
      <w:r w:rsidRPr="00E72873">
        <w:rPr>
          <w:b/>
          <w:bCs/>
        </w:rPr>
        <w:t>Ar šo apliecinām, ka visa piedāvājumā iesniegtā informācija ir patiesa.</w:t>
      </w:r>
    </w:p>
    <w:p w:rsidR="0031260A" w:rsidRPr="00E72873" w:rsidRDefault="0031260A" w:rsidP="0031260A">
      <w:pPr>
        <w:rPr>
          <w:b/>
          <w:bCs/>
        </w:rPr>
      </w:pPr>
    </w:p>
    <w:p w:rsidR="0031260A" w:rsidRPr="00E72873" w:rsidRDefault="0031260A" w:rsidP="0031260A">
      <w:pPr>
        <w:rPr>
          <w:b/>
          <w:bCs/>
        </w:rPr>
      </w:pPr>
    </w:p>
    <w:p w:rsidR="0031260A" w:rsidRPr="00E72873" w:rsidRDefault="0031260A" w:rsidP="0031260A">
      <w:pPr>
        <w:rPr>
          <w:b/>
          <w:bCs/>
        </w:rPr>
      </w:pPr>
    </w:p>
    <w:p w:rsidR="0031260A" w:rsidRPr="00E72873" w:rsidRDefault="0031260A" w:rsidP="0031260A">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31260A" w:rsidRPr="00E72873" w:rsidTr="00E566C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jc w:val="center"/>
              <w:rPr>
                <w:b/>
              </w:rPr>
            </w:pPr>
            <w:r w:rsidRPr="00E72873">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jc w:val="center"/>
              <w:rPr>
                <w:b/>
              </w:rPr>
            </w:pPr>
          </w:p>
        </w:tc>
      </w:tr>
      <w:tr w:rsidR="0031260A" w:rsidRPr="00E72873" w:rsidTr="00E566C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jc w:val="center"/>
              <w:rPr>
                <w:b/>
              </w:rPr>
            </w:pPr>
            <w:r w:rsidRPr="00E72873">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jc w:val="center"/>
              <w:rPr>
                <w:b/>
              </w:rPr>
            </w:pPr>
          </w:p>
        </w:tc>
      </w:tr>
      <w:tr w:rsidR="0031260A" w:rsidRPr="00E72873" w:rsidTr="00E566C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jc w:val="center"/>
              <w:rPr>
                <w:b/>
              </w:rPr>
            </w:pPr>
            <w:r w:rsidRPr="00E72873">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jc w:val="center"/>
              <w:rPr>
                <w:b/>
              </w:rPr>
            </w:pPr>
          </w:p>
        </w:tc>
      </w:tr>
      <w:tr w:rsidR="0031260A" w:rsidRPr="00E72873" w:rsidTr="00E566C9">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jc w:val="center"/>
              <w:rPr>
                <w:b/>
              </w:rPr>
            </w:pPr>
            <w:r w:rsidRPr="00E72873">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jc w:val="center"/>
              <w:rPr>
                <w:b/>
              </w:rPr>
            </w:pPr>
          </w:p>
        </w:tc>
      </w:tr>
    </w:tbl>
    <w:p w:rsidR="0031260A" w:rsidRPr="00E72873" w:rsidRDefault="0031260A" w:rsidP="0031260A">
      <w:pPr>
        <w:pStyle w:val="Header"/>
        <w:ind w:firstLine="720"/>
      </w:pPr>
    </w:p>
    <w:p w:rsidR="0031260A" w:rsidRPr="00E72873" w:rsidRDefault="0031260A" w:rsidP="0031260A">
      <w:pPr>
        <w:pStyle w:val="Header"/>
        <w:ind w:firstLine="720"/>
      </w:pPr>
    </w:p>
    <w:p w:rsidR="0031260A" w:rsidRPr="00E72873" w:rsidRDefault="0031260A" w:rsidP="0031260A">
      <w:pPr>
        <w:pStyle w:val="Header"/>
        <w:ind w:firstLine="720"/>
        <w:rPr>
          <w:color w:val="548DD4"/>
        </w:rPr>
      </w:pPr>
      <w:r w:rsidRPr="00E72873">
        <w:rPr>
          <w:lang w:val="lv-LV"/>
        </w:rPr>
        <w:t>Z.v.</w:t>
      </w:r>
    </w:p>
    <w:p w:rsidR="0031260A" w:rsidRPr="00E72873" w:rsidRDefault="0031260A" w:rsidP="0031260A"/>
    <w:p w:rsidR="0031260A" w:rsidRPr="00E72873" w:rsidRDefault="0031260A" w:rsidP="0031260A"/>
    <w:p w:rsidR="0031260A" w:rsidRPr="00E72873" w:rsidRDefault="0031260A" w:rsidP="0031260A"/>
    <w:p w:rsidR="0031260A" w:rsidRPr="00E72873" w:rsidRDefault="0031260A" w:rsidP="0031260A"/>
    <w:p w:rsidR="0031260A" w:rsidRPr="00E72873" w:rsidRDefault="0031260A" w:rsidP="0031260A"/>
    <w:p w:rsidR="0031260A" w:rsidRPr="00E72873" w:rsidRDefault="0031260A" w:rsidP="0031260A"/>
    <w:p w:rsidR="0031260A" w:rsidRPr="00E72873" w:rsidRDefault="0031260A" w:rsidP="0031260A"/>
    <w:p w:rsidR="0031260A" w:rsidRPr="00E72873" w:rsidRDefault="0031260A" w:rsidP="0031260A"/>
    <w:p w:rsidR="0031260A" w:rsidRPr="00E72873" w:rsidRDefault="0031260A" w:rsidP="0031260A"/>
    <w:p w:rsidR="0031260A" w:rsidRPr="00E72873" w:rsidRDefault="0031260A" w:rsidP="0031260A"/>
    <w:p w:rsidR="0031260A" w:rsidRPr="00E72873" w:rsidRDefault="0031260A" w:rsidP="0031260A"/>
    <w:p w:rsidR="0031260A" w:rsidRPr="00E72873" w:rsidRDefault="0031260A" w:rsidP="0031260A"/>
    <w:p w:rsidR="0031260A" w:rsidRPr="00E72873" w:rsidRDefault="0031260A" w:rsidP="0031260A"/>
    <w:p w:rsidR="0031260A" w:rsidRPr="00E72873" w:rsidRDefault="0031260A" w:rsidP="0031260A"/>
    <w:p w:rsidR="00687014" w:rsidRPr="00E72873" w:rsidRDefault="00687014" w:rsidP="0031260A"/>
    <w:p w:rsidR="00687014" w:rsidRPr="00E72873" w:rsidRDefault="00687014" w:rsidP="0031260A"/>
    <w:p w:rsidR="003F03B8" w:rsidRPr="00E72873" w:rsidRDefault="003F03B8" w:rsidP="0031260A"/>
    <w:p w:rsidR="00687014" w:rsidRPr="00E72873" w:rsidRDefault="00687014" w:rsidP="0031260A"/>
    <w:p w:rsidR="0031260A" w:rsidRPr="00E72873" w:rsidRDefault="0031260A" w:rsidP="0031260A"/>
    <w:p w:rsidR="0031260A" w:rsidRPr="00E72873" w:rsidRDefault="0031260A" w:rsidP="0031260A">
      <w:pPr>
        <w:pStyle w:val="Punkts"/>
        <w:numPr>
          <w:ilvl w:val="0"/>
          <w:numId w:val="0"/>
        </w:numPr>
        <w:tabs>
          <w:tab w:val="left" w:pos="720"/>
        </w:tabs>
        <w:jc w:val="right"/>
        <w:rPr>
          <w:rFonts w:ascii="Times New Roman" w:hAnsi="Times New Roman"/>
        </w:rPr>
      </w:pPr>
    </w:p>
    <w:p w:rsidR="0031260A" w:rsidRPr="00E72873" w:rsidRDefault="0031260A" w:rsidP="0031260A">
      <w:pPr>
        <w:pStyle w:val="Punkts"/>
        <w:numPr>
          <w:ilvl w:val="0"/>
          <w:numId w:val="0"/>
        </w:numPr>
        <w:tabs>
          <w:tab w:val="left" w:pos="720"/>
        </w:tabs>
        <w:jc w:val="right"/>
        <w:rPr>
          <w:rFonts w:ascii="Times New Roman" w:hAnsi="Times New Roman"/>
        </w:rPr>
      </w:pPr>
      <w:r w:rsidRPr="00E72873">
        <w:rPr>
          <w:rFonts w:ascii="Times New Roman" w:hAnsi="Times New Roman"/>
        </w:rPr>
        <w:lastRenderedPageBreak/>
        <w:t>B2 pielikums: Veikto būvdarbu saraksta veidne</w:t>
      </w:r>
      <w:bookmarkEnd w:id="4"/>
    </w:p>
    <w:p w:rsidR="0031260A" w:rsidRPr="00E72873" w:rsidRDefault="0031260A" w:rsidP="0031260A">
      <w:pPr>
        <w:pStyle w:val="Apakpunkts"/>
        <w:numPr>
          <w:ilvl w:val="0"/>
          <w:numId w:val="0"/>
        </w:numPr>
        <w:tabs>
          <w:tab w:val="left" w:pos="720"/>
        </w:tabs>
        <w:rPr>
          <w:rFonts w:ascii="Times New Roman" w:hAnsi="Times New Roman"/>
          <w:highlight w:val="green"/>
        </w:rPr>
      </w:pPr>
    </w:p>
    <w:p w:rsidR="0031260A" w:rsidRPr="00E72873" w:rsidRDefault="0031260A" w:rsidP="0031260A">
      <w:pPr>
        <w:jc w:val="center"/>
        <w:rPr>
          <w:b/>
          <w:sz w:val="20"/>
          <w:szCs w:val="20"/>
        </w:rPr>
      </w:pPr>
      <w:r w:rsidRPr="00E72873">
        <w:rPr>
          <w:b/>
          <w:sz w:val="20"/>
          <w:szCs w:val="20"/>
        </w:rPr>
        <w:t>VEIKTO BŪVDARBU SARAKSTS</w:t>
      </w:r>
    </w:p>
    <w:p w:rsidR="0031260A" w:rsidRPr="00E72873" w:rsidRDefault="0031260A" w:rsidP="0031260A">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655"/>
        <w:gridCol w:w="1246"/>
        <w:gridCol w:w="672"/>
        <w:gridCol w:w="1239"/>
        <w:gridCol w:w="1710"/>
        <w:gridCol w:w="1534"/>
      </w:tblGrid>
      <w:tr w:rsidR="0031260A" w:rsidRPr="00E72873" w:rsidTr="00E566C9">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Nr.</w:t>
            </w:r>
          </w:p>
          <w:p w:rsidR="0031260A" w:rsidRPr="00E72873" w:rsidRDefault="0031260A">
            <w:pPr>
              <w:pStyle w:val="BodyText"/>
              <w:spacing w:after="0"/>
              <w:jc w:val="center"/>
              <w:rPr>
                <w:b/>
                <w:sz w:val="20"/>
                <w:lang w:eastAsia="en-US"/>
              </w:rPr>
            </w:pPr>
            <w:r w:rsidRPr="00E72873">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Būvobjekta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Būvdarbu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 xml:space="preserve">Pašu spēkiem veiktais darbu apjoms </w:t>
            </w:r>
          </w:p>
          <w:p w:rsidR="0031260A" w:rsidRPr="00E72873" w:rsidRDefault="0031260A">
            <w:pPr>
              <w:pStyle w:val="BodyText"/>
              <w:spacing w:after="0"/>
              <w:jc w:val="center"/>
              <w:rPr>
                <w:b/>
                <w:sz w:val="20"/>
                <w:lang w:eastAsia="en-US"/>
              </w:rPr>
            </w:pPr>
            <w:r w:rsidRPr="00E72873">
              <w:rPr>
                <w:b/>
                <w:sz w:val="20"/>
                <w:lang w:eastAsia="en-US"/>
              </w:rPr>
              <w:t>(% no būvdarbu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 xml:space="preserve">Pasūtītājs (nosaukums, reģistrācijas numurs, adrese un </w:t>
            </w:r>
            <w:proofErr w:type="spellStart"/>
            <w:r w:rsidRPr="00E72873">
              <w:rPr>
                <w:b/>
                <w:sz w:val="20"/>
                <w:lang w:eastAsia="en-US"/>
              </w:rPr>
              <w:t>kontakt-</w:t>
            </w:r>
            <w:proofErr w:type="spellEnd"/>
            <w:r w:rsidRPr="00E72873">
              <w:rPr>
                <w:b/>
                <w:sz w:val="20"/>
                <w:lang w:eastAsia="en-US"/>
              </w:rPr>
              <w:t xml:space="preserve">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Būvdarbu uzsākšanas un pabeigšanas gads un mēnesis</w:t>
            </w:r>
          </w:p>
        </w:tc>
      </w:tr>
      <w:tr w:rsidR="0031260A" w:rsidRPr="00E72873" w:rsidTr="0031260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
                <w:sz w:val="20"/>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
                <w:sz w:val="20"/>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
                <w:sz w:val="20"/>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
                <w:sz w:val="20"/>
                <w:lang w:eastAsia="en-US"/>
              </w:rPr>
            </w:pPr>
            <w:r w:rsidRPr="00E72873">
              <w:rPr>
                <w:sz w:val="20"/>
                <w:highlight w:val="lightGray"/>
                <w:lang w:eastAsia="en-US"/>
              </w:rPr>
              <w:t>&lt;…&gt;</w:t>
            </w:r>
            <w:r w:rsidRPr="00E72873">
              <w:rPr>
                <w:sz w:val="20"/>
                <w:lang w:eastAsia="en-US"/>
              </w:rPr>
              <w:t>/</w:t>
            </w:r>
            <w:r w:rsidRPr="00E72873">
              <w:rPr>
                <w:sz w:val="20"/>
                <w:highlight w:val="lightGray"/>
                <w:lang w:eastAsia="en-US"/>
              </w:rPr>
              <w:t>&lt;…&gt;</w:t>
            </w:r>
          </w:p>
        </w:tc>
      </w:tr>
      <w:tr w:rsidR="0031260A" w:rsidRPr="00E72873" w:rsidTr="0031260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
                <w:sz w:val="20"/>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pPr>
            <w:r w:rsidRPr="00E72873">
              <w:rPr>
                <w:sz w:val="20"/>
                <w:highlight w:val="lightGray"/>
              </w:rPr>
              <w:t>&lt;…&gt;</w:t>
            </w:r>
            <w:r w:rsidRPr="00E72873">
              <w:rPr>
                <w:sz w:val="20"/>
              </w:rPr>
              <w:t>/</w:t>
            </w:r>
            <w:r w:rsidRPr="00E72873">
              <w:rPr>
                <w:sz w:val="20"/>
                <w:highlight w:val="lightGray"/>
              </w:rPr>
              <w:t>&lt;…&gt;</w:t>
            </w:r>
          </w:p>
        </w:tc>
      </w:tr>
      <w:tr w:rsidR="0031260A" w:rsidRPr="00E72873" w:rsidTr="0031260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pPr>
            <w:r w:rsidRPr="00E72873">
              <w:rPr>
                <w:sz w:val="20"/>
                <w:highlight w:val="lightGray"/>
              </w:rPr>
              <w:t>&lt;…&gt;</w:t>
            </w:r>
            <w:r w:rsidRPr="00E72873">
              <w:rPr>
                <w:sz w:val="20"/>
              </w:rPr>
              <w:t>/</w:t>
            </w:r>
            <w:r w:rsidRPr="00E72873">
              <w:rPr>
                <w:sz w:val="20"/>
                <w:highlight w:val="lightGray"/>
              </w:rPr>
              <w:t>&lt;…&gt;</w:t>
            </w:r>
          </w:p>
        </w:tc>
      </w:tr>
    </w:tbl>
    <w:p w:rsidR="0031260A" w:rsidRPr="00E72873" w:rsidRDefault="0031260A" w:rsidP="0031260A">
      <w:pPr>
        <w:pStyle w:val="Apakpunkts"/>
        <w:numPr>
          <w:ilvl w:val="0"/>
          <w:numId w:val="0"/>
        </w:numPr>
        <w:tabs>
          <w:tab w:val="left" w:pos="720"/>
        </w:tabs>
        <w:ind w:left="851" w:hanging="851"/>
        <w:rPr>
          <w:rFonts w:ascii="Times New Roman" w:hAnsi="Times New Roman"/>
        </w:rPr>
      </w:pPr>
    </w:p>
    <w:p w:rsidR="0031260A" w:rsidRPr="00E72873" w:rsidRDefault="0031260A" w:rsidP="0031260A">
      <w:pPr>
        <w:pStyle w:val="Apakpunkts"/>
        <w:numPr>
          <w:ilvl w:val="0"/>
          <w:numId w:val="0"/>
        </w:numPr>
        <w:tabs>
          <w:tab w:val="left" w:pos="720"/>
        </w:tabs>
        <w:ind w:left="851" w:hanging="851"/>
        <w:rPr>
          <w:rFonts w:ascii="Times New Roman" w:hAnsi="Times New Roman"/>
        </w:rPr>
      </w:pPr>
    </w:p>
    <w:p w:rsidR="0031260A" w:rsidRPr="00E72873" w:rsidRDefault="0031260A" w:rsidP="0031260A">
      <w:pPr>
        <w:pStyle w:val="Apakpunkts"/>
        <w:numPr>
          <w:ilvl w:val="0"/>
          <w:numId w:val="0"/>
        </w:numPr>
        <w:tabs>
          <w:tab w:val="left" w:pos="720"/>
        </w:tabs>
        <w:ind w:left="851" w:hanging="851"/>
        <w:rPr>
          <w:rFonts w:ascii="Times New Roman" w:hAnsi="Times New Roman"/>
          <w:b w:val="0"/>
        </w:rPr>
      </w:pPr>
    </w:p>
    <w:p w:rsidR="0031260A" w:rsidRPr="00E72873" w:rsidRDefault="0031260A" w:rsidP="0031260A">
      <w:pPr>
        <w:pStyle w:val="BodyText"/>
        <w:spacing w:after="0"/>
        <w:rPr>
          <w:sz w:val="20"/>
        </w:rPr>
      </w:pPr>
    </w:p>
    <w:p w:rsidR="0031260A" w:rsidRPr="00E72873" w:rsidRDefault="0031260A" w:rsidP="0031260A">
      <w:pPr>
        <w:pStyle w:val="BodyText"/>
        <w:spacing w:after="0"/>
        <w:rPr>
          <w:b/>
          <w:i/>
          <w:sz w:val="20"/>
        </w:rPr>
      </w:pPr>
      <w:r w:rsidRPr="00E72873">
        <w:rPr>
          <w:b/>
          <w:i/>
          <w:sz w:val="20"/>
        </w:rPr>
        <w:t xml:space="preserve">Pielikumā: </w:t>
      </w:r>
    </w:p>
    <w:p w:rsidR="0031260A" w:rsidRPr="00E72873" w:rsidRDefault="0031260A" w:rsidP="0031260A">
      <w:pPr>
        <w:pStyle w:val="BodyText"/>
        <w:spacing w:after="0"/>
        <w:rPr>
          <w:sz w:val="20"/>
        </w:rPr>
      </w:pPr>
      <w:r w:rsidRPr="00E72873">
        <w:rPr>
          <w:sz w:val="20"/>
        </w:rPr>
        <w:t>Atsauksme Nr.1 no  ________________</w:t>
      </w:r>
    </w:p>
    <w:p w:rsidR="0031260A" w:rsidRPr="00E72873" w:rsidRDefault="0031260A" w:rsidP="0031260A">
      <w:pPr>
        <w:pStyle w:val="BodyText"/>
        <w:spacing w:after="0"/>
        <w:rPr>
          <w:sz w:val="20"/>
        </w:rPr>
      </w:pPr>
      <w:r w:rsidRPr="00E72873">
        <w:rPr>
          <w:sz w:val="20"/>
        </w:rPr>
        <w:t>Atsauksme Nr.2 no ________________</w:t>
      </w:r>
    </w:p>
    <w:p w:rsidR="0031260A" w:rsidRPr="00E72873" w:rsidRDefault="0031260A" w:rsidP="0031260A">
      <w:pPr>
        <w:pStyle w:val="Apakpunkts"/>
        <w:numPr>
          <w:ilvl w:val="0"/>
          <w:numId w:val="0"/>
        </w:numPr>
        <w:tabs>
          <w:tab w:val="left" w:pos="720"/>
        </w:tabs>
        <w:ind w:left="851" w:hanging="851"/>
        <w:rPr>
          <w:rFonts w:ascii="Times New Roman" w:hAnsi="Times New Roman"/>
        </w:rPr>
      </w:pPr>
    </w:p>
    <w:p w:rsidR="0031260A" w:rsidRPr="00E72873" w:rsidRDefault="0031260A" w:rsidP="0031260A">
      <w:pPr>
        <w:pStyle w:val="Punkts"/>
        <w:numPr>
          <w:ilvl w:val="0"/>
          <w:numId w:val="0"/>
        </w:numPr>
        <w:tabs>
          <w:tab w:val="left" w:pos="720"/>
        </w:tabs>
        <w:jc w:val="right"/>
        <w:rPr>
          <w:rFonts w:ascii="Times New Roman" w:hAnsi="Times New Roman"/>
        </w:rPr>
      </w:pPr>
      <w:r w:rsidRPr="00E72873">
        <w:rPr>
          <w:rFonts w:ascii="Times New Roman" w:hAnsi="Times New Roman"/>
        </w:rPr>
        <w:br w:type="page"/>
      </w:r>
      <w:bookmarkStart w:id="5" w:name="_Toc335864519"/>
      <w:r w:rsidRPr="00E72873">
        <w:rPr>
          <w:rFonts w:ascii="Times New Roman" w:hAnsi="Times New Roman"/>
        </w:rPr>
        <w:lastRenderedPageBreak/>
        <w:t>B3 pielikums: Speciālistu saraksta veidne</w:t>
      </w:r>
      <w:bookmarkEnd w:id="5"/>
    </w:p>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Apakpunkts"/>
        <w:numPr>
          <w:ilvl w:val="0"/>
          <w:numId w:val="0"/>
        </w:numPr>
        <w:tabs>
          <w:tab w:val="left" w:pos="720"/>
        </w:tabs>
        <w:jc w:val="center"/>
        <w:rPr>
          <w:rFonts w:ascii="Times New Roman" w:hAnsi="Times New Roman"/>
        </w:rPr>
      </w:pPr>
      <w:r w:rsidRPr="00E72873">
        <w:rPr>
          <w:rFonts w:ascii="Times New Roman" w:hAnsi="Times New Roman"/>
        </w:rPr>
        <w:t>A: GALVENO SPECIĀLISTU SARAKSTS</w:t>
      </w:r>
    </w:p>
    <w:p w:rsidR="0031260A" w:rsidRPr="00E72873" w:rsidRDefault="0031260A" w:rsidP="0031260A">
      <w:pPr>
        <w:pStyle w:val="Apakpunkts"/>
        <w:numPr>
          <w:ilvl w:val="0"/>
          <w:numId w:val="0"/>
        </w:numPr>
        <w:tabs>
          <w:tab w:val="left" w:pos="720"/>
        </w:tabs>
        <w:rPr>
          <w:rFonts w:ascii="Times New Roman" w:hAnsi="Times New Roman"/>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55"/>
        <w:gridCol w:w="1619"/>
        <w:gridCol w:w="1619"/>
        <w:gridCol w:w="2159"/>
      </w:tblGrid>
      <w:tr w:rsidR="0031260A" w:rsidRPr="00E72873" w:rsidTr="00AB4421">
        <w:tc>
          <w:tcPr>
            <w:tcW w:w="171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Header"/>
              <w:tabs>
                <w:tab w:val="left" w:pos="720"/>
              </w:tabs>
              <w:ind w:left="390" w:hanging="390"/>
              <w:jc w:val="center"/>
              <w:rPr>
                <w:b/>
                <w:sz w:val="20"/>
                <w:szCs w:val="20"/>
              </w:rPr>
            </w:pPr>
            <w:r w:rsidRPr="00E72873">
              <w:rPr>
                <w:b/>
                <w:sz w:val="20"/>
                <w:szCs w:val="20"/>
              </w:rPr>
              <w:t>Galvenais</w:t>
            </w:r>
          </w:p>
          <w:p w:rsidR="0031260A" w:rsidRPr="00E72873" w:rsidRDefault="0031260A">
            <w:pPr>
              <w:pStyle w:val="Header"/>
              <w:tabs>
                <w:tab w:val="left" w:pos="720"/>
              </w:tabs>
              <w:ind w:left="390" w:hanging="390"/>
              <w:jc w:val="center"/>
              <w:rPr>
                <w:b/>
                <w:sz w:val="20"/>
                <w:szCs w:val="20"/>
              </w:rPr>
            </w:pPr>
            <w:r w:rsidRPr="00E72873">
              <w:rPr>
                <w:b/>
                <w:sz w:val="20"/>
                <w:szCs w:val="20"/>
              </w:rPr>
              <w:t>speciālists</w:t>
            </w:r>
          </w:p>
        </w:tc>
        <w:tc>
          <w:tcPr>
            <w:tcW w:w="145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Header"/>
              <w:tabs>
                <w:tab w:val="left" w:pos="720"/>
              </w:tabs>
              <w:jc w:val="center"/>
              <w:rPr>
                <w:b/>
                <w:sz w:val="20"/>
                <w:szCs w:val="20"/>
              </w:rPr>
            </w:pPr>
            <w:r w:rsidRPr="00E72873">
              <w:rPr>
                <w:b/>
                <w:sz w:val="20"/>
                <w:szCs w:val="20"/>
              </w:rPr>
              <w:t>Vārds un uzvārds</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Header"/>
              <w:tabs>
                <w:tab w:val="left" w:pos="720"/>
              </w:tabs>
              <w:jc w:val="center"/>
              <w:rPr>
                <w:b/>
                <w:sz w:val="20"/>
                <w:szCs w:val="20"/>
              </w:rPr>
            </w:pPr>
            <w:r w:rsidRPr="00E72873">
              <w:rPr>
                <w:b/>
                <w:sz w:val="20"/>
                <w:szCs w:val="20"/>
              </w:rPr>
              <w:t>Sertifikāta numurs (projektētājam un būvdarbu vadītājam)</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rsidP="00276B98">
            <w:pPr>
              <w:pStyle w:val="Header"/>
              <w:tabs>
                <w:tab w:val="left" w:pos="720"/>
              </w:tabs>
              <w:jc w:val="center"/>
              <w:rPr>
                <w:b/>
                <w:sz w:val="20"/>
                <w:szCs w:val="20"/>
              </w:rPr>
            </w:pPr>
            <w:r w:rsidRPr="00E72873">
              <w:rPr>
                <w:b/>
                <w:sz w:val="20"/>
                <w:szCs w:val="20"/>
              </w:rPr>
              <w:t xml:space="preserve">Profesionālā pieredze </w:t>
            </w:r>
          </w:p>
        </w:tc>
        <w:tc>
          <w:tcPr>
            <w:tcW w:w="21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Header"/>
              <w:tabs>
                <w:tab w:val="left" w:pos="720"/>
              </w:tabs>
              <w:jc w:val="center"/>
              <w:rPr>
                <w:b/>
                <w:sz w:val="20"/>
                <w:szCs w:val="20"/>
              </w:rPr>
            </w:pPr>
            <w:r w:rsidRPr="00E72873">
              <w:rPr>
                <w:b/>
                <w:sz w:val="20"/>
                <w:szCs w:val="20"/>
              </w:rPr>
              <w:t xml:space="preserve">Statuss (pretendents, </w:t>
            </w:r>
            <w:proofErr w:type="spellStart"/>
            <w:r w:rsidRPr="00E72873">
              <w:rPr>
                <w:b/>
                <w:sz w:val="20"/>
                <w:szCs w:val="20"/>
              </w:rPr>
              <w:t>personāl-sabiedrības</w:t>
            </w:r>
            <w:proofErr w:type="spellEnd"/>
            <w:r w:rsidRPr="00E72873">
              <w:rPr>
                <w:b/>
                <w:sz w:val="20"/>
                <w:szCs w:val="20"/>
              </w:rPr>
              <w:t xml:space="preserve">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31260A" w:rsidRPr="00E72873" w:rsidTr="0031260A">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Header"/>
              <w:tabs>
                <w:tab w:val="left" w:pos="720"/>
              </w:tabs>
              <w:rPr>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highlight w:val="lightGray"/>
              </w:rPr>
            </w:pPr>
          </w:p>
        </w:tc>
      </w:tr>
      <w:tr w:rsidR="0031260A" w:rsidRPr="00E72873" w:rsidTr="002649F7">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rsidP="00DC2958">
            <w:pPr>
              <w:pStyle w:val="Header"/>
              <w:tabs>
                <w:tab w:val="left" w:pos="720"/>
              </w:tabs>
              <w:rPr>
                <w:sz w:val="20"/>
                <w:szCs w:val="20"/>
              </w:rPr>
            </w:pPr>
          </w:p>
        </w:tc>
        <w:tc>
          <w:tcPr>
            <w:tcW w:w="1455"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rPr>
            </w:pPr>
          </w:p>
        </w:tc>
      </w:tr>
      <w:tr w:rsidR="0031260A" w:rsidRPr="00E72873" w:rsidTr="0031260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rPr>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highlight w:val="lightGray"/>
              </w:rPr>
            </w:pPr>
          </w:p>
        </w:tc>
      </w:tr>
      <w:tr w:rsidR="0031260A" w:rsidRPr="00E72873" w:rsidTr="0031260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rPr>
                <w:color w:val="FF0000"/>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color w:val="FF0000"/>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color w:val="FF0000"/>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color w:val="FF0000"/>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color w:val="FF0000"/>
                <w:sz w:val="20"/>
                <w:szCs w:val="20"/>
                <w:highlight w:val="lightGray"/>
              </w:rPr>
            </w:pPr>
          </w:p>
        </w:tc>
      </w:tr>
    </w:tbl>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Punkts"/>
        <w:numPr>
          <w:ilvl w:val="0"/>
          <w:numId w:val="0"/>
        </w:numPr>
        <w:tabs>
          <w:tab w:val="left" w:pos="720"/>
        </w:tabs>
        <w:jc w:val="right"/>
        <w:rPr>
          <w:rFonts w:ascii="Times New Roman" w:hAnsi="Times New Roman"/>
        </w:rPr>
      </w:pPr>
      <w:r w:rsidRPr="00E72873">
        <w:rPr>
          <w:rFonts w:ascii="Times New Roman" w:hAnsi="Times New Roman"/>
        </w:rPr>
        <w:br w:type="page"/>
      </w:r>
      <w:bookmarkStart w:id="6" w:name="_Toc335864520"/>
      <w:r w:rsidRPr="00E72873">
        <w:rPr>
          <w:rFonts w:ascii="Times New Roman" w:hAnsi="Times New Roman"/>
        </w:rPr>
        <w:lastRenderedPageBreak/>
        <w:t>B4 pielikums: CV veidne</w:t>
      </w:r>
      <w:bookmarkEnd w:id="6"/>
    </w:p>
    <w:p w:rsidR="0031260A" w:rsidRPr="00E72873" w:rsidRDefault="0031260A" w:rsidP="0031260A">
      <w:pPr>
        <w:pStyle w:val="Apakpunkts"/>
        <w:numPr>
          <w:ilvl w:val="0"/>
          <w:numId w:val="0"/>
        </w:numPr>
        <w:tabs>
          <w:tab w:val="left" w:pos="720"/>
        </w:tabs>
        <w:jc w:val="center"/>
        <w:rPr>
          <w:rFonts w:ascii="Times New Roman" w:hAnsi="Times New Roman"/>
          <w:b w:val="0"/>
        </w:rPr>
      </w:pPr>
    </w:p>
    <w:p w:rsidR="0031260A" w:rsidRPr="00E72873" w:rsidRDefault="0031260A" w:rsidP="0031260A">
      <w:pPr>
        <w:pStyle w:val="Nodaa"/>
        <w:jc w:val="center"/>
        <w:rPr>
          <w:rFonts w:ascii="Times New Roman" w:hAnsi="Times New Roman" w:cs="Times New Roman"/>
          <w:b w:val="0"/>
          <w:i/>
          <w:iCs/>
        </w:rPr>
      </w:pPr>
    </w:p>
    <w:p w:rsidR="0031260A" w:rsidRPr="00E72873" w:rsidRDefault="0031260A" w:rsidP="0031260A">
      <w:pPr>
        <w:pStyle w:val="BodyText"/>
        <w:spacing w:after="0"/>
        <w:jc w:val="center"/>
        <w:rPr>
          <w:sz w:val="20"/>
        </w:rPr>
      </w:pPr>
    </w:p>
    <w:p w:rsidR="0031260A" w:rsidRPr="00E72873" w:rsidRDefault="0031260A" w:rsidP="003E21EB">
      <w:pPr>
        <w:pStyle w:val="BodyText"/>
        <w:numPr>
          <w:ilvl w:val="0"/>
          <w:numId w:val="14"/>
        </w:numPr>
        <w:spacing w:after="0"/>
        <w:jc w:val="both"/>
        <w:rPr>
          <w:b/>
          <w:sz w:val="20"/>
        </w:rPr>
      </w:pPr>
      <w:r w:rsidRPr="00E72873">
        <w:rPr>
          <w:b/>
          <w:sz w:val="20"/>
        </w:rPr>
        <w:t>Uzvārds:</w:t>
      </w:r>
    </w:p>
    <w:p w:rsidR="0031260A" w:rsidRPr="00E72873" w:rsidRDefault="0031260A" w:rsidP="003E21EB">
      <w:pPr>
        <w:pStyle w:val="BodyText"/>
        <w:numPr>
          <w:ilvl w:val="0"/>
          <w:numId w:val="14"/>
        </w:numPr>
        <w:spacing w:after="0"/>
        <w:jc w:val="both"/>
        <w:rPr>
          <w:b/>
          <w:sz w:val="20"/>
        </w:rPr>
      </w:pPr>
      <w:r w:rsidRPr="00E72873">
        <w:rPr>
          <w:b/>
          <w:sz w:val="20"/>
        </w:rPr>
        <w:t>Vārds:</w:t>
      </w:r>
    </w:p>
    <w:p w:rsidR="0031260A" w:rsidRPr="00E72873" w:rsidRDefault="0031260A" w:rsidP="003E21EB">
      <w:pPr>
        <w:pStyle w:val="BodyText"/>
        <w:numPr>
          <w:ilvl w:val="0"/>
          <w:numId w:val="14"/>
        </w:numPr>
        <w:spacing w:after="0"/>
        <w:jc w:val="both"/>
        <w:rPr>
          <w:b/>
          <w:sz w:val="20"/>
        </w:rPr>
      </w:pPr>
      <w:r w:rsidRPr="00E72873">
        <w:rPr>
          <w:b/>
          <w:sz w:val="20"/>
        </w:rPr>
        <w:t>Izglītība:</w:t>
      </w:r>
    </w:p>
    <w:p w:rsidR="0031260A" w:rsidRPr="00E72873" w:rsidRDefault="0031260A" w:rsidP="0031260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083"/>
        <w:gridCol w:w="2844"/>
      </w:tblGrid>
      <w:tr w:rsidR="0031260A" w:rsidRPr="00E72873" w:rsidTr="00AB4421">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bCs/>
                <w:sz w:val="20"/>
                <w:lang w:eastAsia="en-US"/>
              </w:rPr>
            </w:pPr>
            <w:r w:rsidRPr="00E72873">
              <w:rPr>
                <w:b/>
                <w:bCs/>
                <w:sz w:val="20"/>
                <w:lang w:eastAsia="en-US"/>
              </w:rPr>
              <w:t>Izglītības iestāde</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bCs/>
                <w:sz w:val="20"/>
                <w:lang w:eastAsia="en-US"/>
              </w:rPr>
            </w:pPr>
            <w:r w:rsidRPr="00E72873">
              <w:rPr>
                <w:b/>
                <w:bCs/>
                <w:sz w:val="20"/>
                <w:lang w:eastAsia="en-US"/>
              </w:rPr>
              <w:t>Mācību laiks (no/līdz)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bCs/>
                <w:sz w:val="20"/>
                <w:lang w:eastAsia="en-US"/>
              </w:rPr>
            </w:pPr>
            <w:r w:rsidRPr="00E72873">
              <w:rPr>
                <w:b/>
                <w:bCs/>
                <w:sz w:val="20"/>
                <w:lang w:eastAsia="en-US"/>
              </w:rPr>
              <w:t>Iegūtais grāds vai kvalifikācija</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pPr>
            <w:r w:rsidRPr="00E72873">
              <w:rPr>
                <w:sz w:val="20"/>
                <w:highlight w:val="lightGray"/>
              </w:rPr>
              <w:t>&lt;…&gt;</w:t>
            </w:r>
            <w:r w:rsidRPr="00E72873">
              <w:rPr>
                <w:sz w:val="20"/>
              </w:rPr>
              <w:t>/</w:t>
            </w:r>
            <w:r w:rsidRPr="00E72873">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pPr>
            <w:r w:rsidRPr="00E72873">
              <w:rPr>
                <w:sz w:val="20"/>
                <w:highlight w:val="lightGray"/>
              </w:rPr>
              <w:t>&lt;…&gt;</w:t>
            </w:r>
            <w:r w:rsidRPr="00E72873">
              <w:rPr>
                <w:sz w:val="20"/>
              </w:rPr>
              <w:t>/</w:t>
            </w:r>
            <w:r w:rsidRPr="00E72873">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pPr>
            <w:r w:rsidRPr="00E72873">
              <w:rPr>
                <w:sz w:val="20"/>
                <w:highlight w:val="lightGray"/>
              </w:rPr>
              <w:t>&lt;…&gt;</w:t>
            </w:r>
            <w:r w:rsidRPr="00E72873">
              <w:rPr>
                <w:sz w:val="20"/>
              </w:rPr>
              <w:t>/</w:t>
            </w:r>
            <w:r w:rsidRPr="00E72873">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r>
    </w:tbl>
    <w:p w:rsidR="0031260A" w:rsidRPr="00E72873" w:rsidRDefault="0031260A" w:rsidP="0031260A">
      <w:pPr>
        <w:pStyle w:val="BodyText"/>
        <w:spacing w:after="0"/>
        <w:ind w:left="360"/>
        <w:rPr>
          <w:bCs/>
          <w:sz w:val="20"/>
        </w:rPr>
      </w:pPr>
    </w:p>
    <w:p w:rsidR="0031260A" w:rsidRPr="00E72873" w:rsidRDefault="0031260A" w:rsidP="003E21EB">
      <w:pPr>
        <w:pStyle w:val="BodyText"/>
        <w:numPr>
          <w:ilvl w:val="0"/>
          <w:numId w:val="14"/>
        </w:numPr>
        <w:spacing w:after="0"/>
        <w:jc w:val="both"/>
        <w:rPr>
          <w:b/>
          <w:sz w:val="20"/>
        </w:rPr>
      </w:pPr>
      <w:r w:rsidRPr="00E72873">
        <w:rPr>
          <w:b/>
          <w:sz w:val="20"/>
        </w:rPr>
        <w:t xml:space="preserve">Valodu prasme: </w:t>
      </w:r>
      <w:r w:rsidRPr="00E72873">
        <w:rPr>
          <w:bCs/>
          <w:sz w:val="20"/>
        </w:rPr>
        <w:t>Uzrādīt valodas prasmes līmeni (skaitliskais vērtējums no 1 – teicami, līdz 5 - pamatzināšanas)</w:t>
      </w:r>
    </w:p>
    <w:p w:rsidR="0031260A" w:rsidRPr="00E72873" w:rsidRDefault="0031260A" w:rsidP="0031260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94"/>
        <w:gridCol w:w="917"/>
        <w:gridCol w:w="883"/>
      </w:tblGrid>
      <w:tr w:rsidR="0031260A" w:rsidRPr="00E72873" w:rsidTr="00AB4421">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Valoda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Lasot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Runājot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Rakstot</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bottom"/>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r>
    </w:tbl>
    <w:p w:rsidR="0031260A" w:rsidRPr="00E72873" w:rsidRDefault="0031260A" w:rsidP="0031260A">
      <w:pPr>
        <w:pStyle w:val="BodyText"/>
        <w:spacing w:after="0"/>
        <w:ind w:left="360"/>
        <w:rPr>
          <w:bCs/>
          <w:sz w:val="20"/>
        </w:rPr>
      </w:pPr>
    </w:p>
    <w:p w:rsidR="0031260A" w:rsidRPr="00E72873" w:rsidRDefault="0031260A" w:rsidP="003E21EB">
      <w:pPr>
        <w:pStyle w:val="BodyText"/>
        <w:numPr>
          <w:ilvl w:val="0"/>
          <w:numId w:val="14"/>
        </w:numPr>
        <w:spacing w:after="0"/>
        <w:jc w:val="both"/>
        <w:rPr>
          <w:b/>
          <w:sz w:val="20"/>
        </w:rPr>
      </w:pPr>
      <w:r w:rsidRPr="00E72873">
        <w:rPr>
          <w:b/>
          <w:sz w:val="20"/>
        </w:rPr>
        <w:t>Dalība profesionālās organizācijās:</w:t>
      </w:r>
    </w:p>
    <w:p w:rsidR="0031260A" w:rsidRPr="00E72873" w:rsidRDefault="0031260A" w:rsidP="003E21EB">
      <w:pPr>
        <w:pStyle w:val="BodyText"/>
        <w:numPr>
          <w:ilvl w:val="0"/>
          <w:numId w:val="14"/>
        </w:numPr>
        <w:spacing w:after="0"/>
        <w:jc w:val="both"/>
        <w:rPr>
          <w:b/>
          <w:sz w:val="20"/>
        </w:rPr>
      </w:pPr>
      <w:r w:rsidRPr="00E72873">
        <w:rPr>
          <w:b/>
          <w:sz w:val="20"/>
        </w:rPr>
        <w:t xml:space="preserve">Citas prasmes: </w:t>
      </w:r>
    </w:p>
    <w:p w:rsidR="0031260A" w:rsidRPr="00E72873" w:rsidRDefault="0031260A" w:rsidP="003E21EB">
      <w:pPr>
        <w:pStyle w:val="BodyText"/>
        <w:numPr>
          <w:ilvl w:val="0"/>
          <w:numId w:val="14"/>
        </w:numPr>
        <w:spacing w:after="0"/>
        <w:jc w:val="both"/>
        <w:rPr>
          <w:b/>
          <w:sz w:val="20"/>
        </w:rPr>
      </w:pPr>
      <w:r w:rsidRPr="00E72873">
        <w:rPr>
          <w:b/>
          <w:sz w:val="20"/>
        </w:rPr>
        <w:t>Pašreizējais amats un galveno darba pienākumu apraksts:</w:t>
      </w:r>
    </w:p>
    <w:p w:rsidR="0031260A" w:rsidRPr="00E72873" w:rsidRDefault="0031260A" w:rsidP="003E21EB">
      <w:pPr>
        <w:pStyle w:val="BodyText"/>
        <w:numPr>
          <w:ilvl w:val="0"/>
          <w:numId w:val="14"/>
        </w:numPr>
        <w:spacing w:after="0"/>
        <w:jc w:val="both"/>
        <w:rPr>
          <w:b/>
          <w:sz w:val="20"/>
        </w:rPr>
      </w:pPr>
      <w:r w:rsidRPr="00E72873">
        <w:rPr>
          <w:b/>
          <w:sz w:val="20"/>
        </w:rPr>
        <w:t>Profesionālā pieredze:</w:t>
      </w:r>
    </w:p>
    <w:p w:rsidR="0031260A" w:rsidRPr="00E72873" w:rsidRDefault="0031260A" w:rsidP="0031260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2624"/>
        <w:gridCol w:w="739"/>
        <w:gridCol w:w="4028"/>
      </w:tblGrid>
      <w:tr w:rsidR="0031260A" w:rsidRPr="00E72873" w:rsidTr="00AB4421">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bCs/>
                <w:sz w:val="20"/>
                <w:lang w:eastAsia="en-US"/>
              </w:rPr>
            </w:pPr>
            <w:r w:rsidRPr="00E72873">
              <w:rPr>
                <w:b/>
                <w:bCs/>
                <w:sz w:val="20"/>
                <w:lang w:eastAsia="en-US"/>
              </w:rPr>
              <w:t>Laiks (no/</w:t>
            </w:r>
            <w:proofErr w:type="spellStart"/>
            <w:r w:rsidRPr="00E72873">
              <w:rPr>
                <w:b/>
                <w:bCs/>
                <w:sz w:val="20"/>
                <w:lang w:eastAsia="en-US"/>
              </w:rPr>
              <w:t>īdz</w:t>
            </w:r>
            <w:proofErr w:type="spellEnd"/>
            <w:r w:rsidRPr="00E72873">
              <w:rPr>
                <w:b/>
                <w:bCs/>
                <w:sz w:val="20"/>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bCs/>
                <w:sz w:val="20"/>
                <w:lang w:eastAsia="en-US"/>
              </w:rPr>
            </w:pPr>
            <w:r w:rsidRPr="00E72873">
              <w:rPr>
                <w:b/>
                <w:bCs/>
                <w:sz w:val="20"/>
                <w:lang w:eastAsia="en-US"/>
              </w:rPr>
              <w:t>Darba devējs 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bCs/>
                <w:sz w:val="20"/>
                <w:lang w:eastAsia="en-US"/>
              </w:rPr>
            </w:pPr>
            <w:r w:rsidRPr="00E72873">
              <w:rPr>
                <w:b/>
                <w:bCs/>
                <w:sz w:val="20"/>
                <w:lang w:eastAsia="en-US"/>
              </w:rPr>
              <w:t>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bCs/>
                <w:sz w:val="20"/>
                <w:lang w:eastAsia="en-US"/>
              </w:rPr>
            </w:pPr>
            <w:r w:rsidRPr="00E72873">
              <w:rPr>
                <w:b/>
                <w:bCs/>
                <w:sz w:val="20"/>
                <w:lang w:eastAsia="en-US"/>
              </w:rPr>
              <w:t>Amats un galveno darba pienākumu apraksts vai veicamā darba apraksts (uzņēmuma līguma gadījumā)</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pPr>
            <w:r w:rsidRPr="00E72873">
              <w:rPr>
                <w:sz w:val="20"/>
                <w:highlight w:val="lightGray"/>
              </w:rPr>
              <w:t>&lt;…&gt;</w:t>
            </w:r>
            <w:r w:rsidRPr="00E72873">
              <w:rPr>
                <w:sz w:val="20"/>
              </w:rPr>
              <w:t>/</w:t>
            </w:r>
            <w:r w:rsidRPr="00E72873">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pPr>
            <w:r w:rsidRPr="00E72873">
              <w:rPr>
                <w:sz w:val="20"/>
                <w:highlight w:val="lightGray"/>
              </w:rPr>
              <w:t>&lt;…&gt;</w:t>
            </w:r>
            <w:r w:rsidRPr="00E72873">
              <w:rPr>
                <w:sz w:val="20"/>
              </w:rPr>
              <w:t>/</w:t>
            </w:r>
            <w:r w:rsidRPr="00E72873">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pPr>
            <w:r w:rsidRPr="00E72873">
              <w:rPr>
                <w:sz w:val="20"/>
                <w:highlight w:val="lightGray"/>
              </w:rPr>
              <w:t>&lt;…&gt;</w:t>
            </w:r>
            <w:r w:rsidRPr="00E72873">
              <w:rPr>
                <w:sz w:val="20"/>
              </w:rPr>
              <w:t>/</w:t>
            </w:r>
            <w:r w:rsidRPr="00E72873">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r>
    </w:tbl>
    <w:p w:rsidR="0031260A" w:rsidRPr="00E72873" w:rsidRDefault="0031260A" w:rsidP="0031260A">
      <w:pPr>
        <w:ind w:left="360"/>
        <w:rPr>
          <w:sz w:val="20"/>
        </w:rPr>
      </w:pPr>
    </w:p>
    <w:p w:rsidR="0031260A" w:rsidRPr="00E72873" w:rsidRDefault="0031260A" w:rsidP="003E21EB">
      <w:pPr>
        <w:pStyle w:val="BodyText"/>
        <w:numPr>
          <w:ilvl w:val="0"/>
          <w:numId w:val="14"/>
        </w:numPr>
        <w:spacing w:after="0"/>
        <w:jc w:val="both"/>
        <w:rPr>
          <w:b/>
          <w:sz w:val="20"/>
        </w:rPr>
      </w:pPr>
      <w:r w:rsidRPr="00E72873">
        <w:rPr>
          <w:b/>
          <w:sz w:val="20"/>
        </w:rPr>
        <w:t>Profesionālās darbības laikā veiktie nozīmīgākie projekti:</w:t>
      </w:r>
    </w:p>
    <w:p w:rsidR="0031260A" w:rsidRPr="00E72873" w:rsidRDefault="0031260A" w:rsidP="0031260A">
      <w:pPr>
        <w:pStyle w:val="BodyText"/>
        <w:spacing w:after="0"/>
        <w:ind w:left="360"/>
        <w:jc w:val="both"/>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247"/>
        <w:gridCol w:w="1850"/>
        <w:gridCol w:w="2429"/>
        <w:gridCol w:w="1175"/>
      </w:tblGrid>
      <w:tr w:rsidR="0031260A" w:rsidRPr="00E72873" w:rsidTr="00AB4421">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Projekta izpildes uzsākšanas un pabeigšanas gads un mēnesis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Projekta izpildes vieta (valsts)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 xml:space="preserve">Darba devējs </w:t>
            </w:r>
            <w:r w:rsidRPr="00E72873">
              <w:rPr>
                <w:b/>
                <w:bCs/>
                <w:sz w:val="20"/>
                <w:lang w:eastAsia="en-US"/>
              </w:rPr>
              <w:t>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Pasūtītāja (klienta) nosaukums, reģistrācijas numurs, adrese un kontaktpersona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Īss veikto darbu apraksts</w:t>
            </w:r>
          </w:p>
        </w:tc>
      </w:tr>
      <w:tr w:rsidR="0031260A" w:rsidRPr="00E72873" w:rsidTr="0031260A">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pPr>
            <w:r w:rsidRPr="00E72873">
              <w:rPr>
                <w:sz w:val="20"/>
                <w:highlight w:val="lightGray"/>
              </w:rPr>
              <w:t>&lt;…&gt;</w:t>
            </w:r>
            <w:r w:rsidRPr="00E72873">
              <w:rPr>
                <w:sz w:val="20"/>
              </w:rPr>
              <w:t>/</w:t>
            </w:r>
            <w:r w:rsidRPr="00E72873">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r>
      <w:tr w:rsidR="0031260A" w:rsidRPr="00E72873" w:rsidTr="0031260A">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pPr>
            <w:r w:rsidRPr="00E72873">
              <w:rPr>
                <w:sz w:val="20"/>
                <w:highlight w:val="lightGray"/>
              </w:rPr>
              <w:t>&lt;…&gt;</w:t>
            </w:r>
            <w:r w:rsidRPr="00E72873">
              <w:rPr>
                <w:sz w:val="20"/>
              </w:rPr>
              <w:t>/</w:t>
            </w:r>
            <w:r w:rsidRPr="00E72873">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r>
      <w:tr w:rsidR="0031260A" w:rsidRPr="00E72873" w:rsidTr="0031260A">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pPr>
            <w:r w:rsidRPr="00E72873">
              <w:rPr>
                <w:sz w:val="20"/>
                <w:highlight w:val="lightGray"/>
              </w:rPr>
              <w:t>&lt;…&gt;</w:t>
            </w:r>
            <w:r w:rsidRPr="00E72873">
              <w:rPr>
                <w:sz w:val="20"/>
              </w:rPr>
              <w:t>/</w:t>
            </w:r>
            <w:r w:rsidRPr="00E72873">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r>
    </w:tbl>
    <w:p w:rsidR="0031260A" w:rsidRPr="00E72873" w:rsidRDefault="0031260A" w:rsidP="0031260A">
      <w:pPr>
        <w:pStyle w:val="BodyText"/>
        <w:spacing w:after="0"/>
        <w:ind w:left="360"/>
        <w:jc w:val="both"/>
        <w:rPr>
          <w:b/>
          <w:sz w:val="20"/>
        </w:rPr>
      </w:pPr>
    </w:p>
    <w:p w:rsidR="0031260A" w:rsidRPr="00E72873" w:rsidRDefault="0031260A" w:rsidP="0031260A">
      <w:pPr>
        <w:ind w:left="360"/>
        <w:rPr>
          <w:sz w:val="20"/>
        </w:rPr>
      </w:pPr>
    </w:p>
    <w:p w:rsidR="0031260A" w:rsidRPr="00E72873" w:rsidRDefault="0031260A" w:rsidP="0031260A">
      <w:pPr>
        <w:ind w:left="360"/>
        <w:rPr>
          <w:sz w:val="20"/>
        </w:rPr>
      </w:pPr>
      <w:r w:rsidRPr="00E72873">
        <w:rPr>
          <w:sz w:val="20"/>
        </w:rPr>
        <w:t xml:space="preserve">Es apņemos </w:t>
      </w:r>
    </w:p>
    <w:p w:rsidR="0031260A" w:rsidRPr="00E72873" w:rsidRDefault="0031260A" w:rsidP="0031260A">
      <w:pPr>
        <w:ind w:lef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53"/>
      </w:tblGrid>
      <w:tr w:rsidR="0031260A" w:rsidRPr="00E72873" w:rsidTr="00AB4421">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jc w:val="center"/>
              <w:rPr>
                <w:b/>
                <w:bCs/>
                <w:sz w:val="20"/>
              </w:rPr>
            </w:pPr>
            <w:r w:rsidRPr="00E72873">
              <w:rPr>
                <w:b/>
                <w:bCs/>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jc w:val="center"/>
              <w:rPr>
                <w:b/>
                <w:bCs/>
                <w:sz w:val="20"/>
              </w:rPr>
            </w:pPr>
            <w:r w:rsidRPr="00E72873">
              <w:rPr>
                <w:b/>
                <w:bCs/>
                <w:sz w:val="20"/>
              </w:rPr>
              <w:t>Līdz</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iCs/>
                <w:sz w:val="20"/>
              </w:rPr>
            </w:pPr>
            <w:r w:rsidRPr="00E72873">
              <w:rPr>
                <w:iCs/>
                <w:sz w:val="20"/>
                <w:highlight w:val="lightGray"/>
              </w:rPr>
              <w:t>&lt;1.perioda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iCs/>
                <w:sz w:val="20"/>
              </w:rPr>
            </w:pPr>
            <w:r w:rsidRPr="00E72873">
              <w:rPr>
                <w:iCs/>
                <w:sz w:val="20"/>
                <w:highlight w:val="lightGray"/>
              </w:rPr>
              <w:t>&lt;1.perioda beigas&gt;</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iCs/>
                <w:sz w:val="20"/>
              </w:rPr>
            </w:pPr>
            <w:r w:rsidRPr="00E72873">
              <w:rPr>
                <w:iCs/>
                <w:sz w:val="20"/>
                <w:highlight w:val="lightGray"/>
              </w:rPr>
              <w:t>&lt;2.perioda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iCs/>
                <w:sz w:val="20"/>
              </w:rPr>
            </w:pPr>
            <w:r w:rsidRPr="00E72873">
              <w:rPr>
                <w:iCs/>
                <w:sz w:val="20"/>
                <w:highlight w:val="lightGray"/>
              </w:rPr>
              <w:t>&lt;2.perioda beigas&gt;</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sz w:val="20"/>
                <w:highlight w:val="lightGray"/>
              </w:rPr>
            </w:pPr>
            <w:r w:rsidRPr="00E72873">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sz w:val="20"/>
              </w:rPr>
            </w:pPr>
            <w:r w:rsidRPr="00E72873">
              <w:rPr>
                <w:sz w:val="20"/>
                <w:highlight w:val="lightGray"/>
              </w:rPr>
              <w:t>&lt;…&gt;</w:t>
            </w:r>
          </w:p>
        </w:tc>
      </w:tr>
    </w:tbl>
    <w:p w:rsidR="0031260A" w:rsidRPr="00E72873" w:rsidRDefault="0031260A" w:rsidP="0031260A">
      <w:pPr>
        <w:rPr>
          <w:sz w:val="22"/>
        </w:rPr>
      </w:pPr>
    </w:p>
    <w:p w:rsidR="0031260A" w:rsidRPr="00E72873" w:rsidRDefault="0031260A" w:rsidP="0031260A">
      <w:pPr>
        <w:ind w:left="360"/>
        <w:rPr>
          <w:sz w:val="20"/>
        </w:rPr>
      </w:pPr>
      <w:r w:rsidRPr="00E72873">
        <w:rPr>
          <w:sz w:val="20"/>
        </w:rPr>
        <w:t xml:space="preserve">saskaņā ar </w:t>
      </w:r>
      <w:r w:rsidRPr="00E72873">
        <w:rPr>
          <w:iCs/>
          <w:sz w:val="20"/>
          <w:highlight w:val="lightGray"/>
        </w:rPr>
        <w:t>&lt;Pretendenta nosaukums, reģistrācijas numurs un adrese&gt;</w:t>
      </w:r>
      <w:r w:rsidRPr="00E72873">
        <w:rPr>
          <w:sz w:val="20"/>
        </w:rPr>
        <w:t xml:space="preserve"> (turpmāk – Pretendents) piedāvājumu </w:t>
      </w:r>
      <w:r w:rsidRPr="00E72873">
        <w:rPr>
          <w:sz w:val="20"/>
          <w:highlight w:val="lightGray"/>
        </w:rPr>
        <w:t>&lt;Pasūtītāja nosaukums, reģistrācijas numurs un adrese&gt;</w:t>
      </w:r>
      <w:r w:rsidRPr="00E72873">
        <w:rPr>
          <w:sz w:val="20"/>
        </w:rPr>
        <w:t xml:space="preserve"> rīkotā iepirkuma „</w:t>
      </w:r>
      <w:r w:rsidRPr="00E72873">
        <w:rPr>
          <w:sz w:val="20"/>
          <w:highlight w:val="lightGray"/>
        </w:rPr>
        <w:t>&lt;Iepirkuma nosaukums&gt;</w:t>
      </w:r>
      <w:r w:rsidRPr="00E72873">
        <w:rPr>
          <w:sz w:val="20"/>
        </w:rPr>
        <w:t>” (</w:t>
      </w:r>
      <w:proofErr w:type="spellStart"/>
      <w:r w:rsidRPr="00E72873">
        <w:rPr>
          <w:sz w:val="20"/>
        </w:rPr>
        <w:t>id.Nr</w:t>
      </w:r>
      <w:proofErr w:type="spellEnd"/>
      <w:r w:rsidRPr="00E72873">
        <w:rPr>
          <w:sz w:val="20"/>
        </w:rPr>
        <w:t>.</w:t>
      </w:r>
      <w:r w:rsidRPr="00E72873">
        <w:rPr>
          <w:sz w:val="20"/>
          <w:highlight w:val="lightGray"/>
        </w:rPr>
        <w:t>&lt;iepirkuma numurs&gt;</w:t>
      </w:r>
      <w:r w:rsidRPr="00E72873">
        <w:rPr>
          <w:sz w:val="20"/>
        </w:rPr>
        <w:t xml:space="preserve">) kā </w:t>
      </w:r>
      <w:r w:rsidRPr="00E72873">
        <w:rPr>
          <w:sz w:val="20"/>
          <w:highlight w:val="lightGray"/>
        </w:rPr>
        <w:t>&lt;Speciālista specialitāte vai darbības joma&gt;</w:t>
      </w:r>
      <w:r w:rsidRPr="00E72873">
        <w:rPr>
          <w:sz w:val="20"/>
          <w:szCs w:val="20"/>
        </w:rPr>
        <w:t xml:space="preserve">veikt </w:t>
      </w:r>
      <w:r w:rsidRPr="00E72873">
        <w:rPr>
          <w:sz w:val="20"/>
          <w:szCs w:val="20"/>
          <w:highlight w:val="lightGray"/>
        </w:rPr>
        <w:lastRenderedPageBreak/>
        <w:t>&lt;Speciālista izpildāmo darbu vai veicamo pasākumu apraksts&gt;</w:t>
      </w:r>
      <w:r w:rsidRPr="00E72873">
        <w:rPr>
          <w:sz w:val="20"/>
          <w:szCs w:val="20"/>
        </w:rPr>
        <w:t>, gadījumā, ja Pretendentam tiek piešķirtas tiesības slēgt iepirkuma līgumu un iepirkuma līgums tiek noslēgts</w:t>
      </w:r>
      <w:r w:rsidRPr="00E72873">
        <w:rPr>
          <w:sz w:val="20"/>
        </w:rPr>
        <w:t>.</w:t>
      </w:r>
    </w:p>
    <w:p w:rsidR="0031260A" w:rsidRPr="00E72873" w:rsidRDefault="0031260A" w:rsidP="0031260A">
      <w:pPr>
        <w:rPr>
          <w:sz w:val="22"/>
        </w:rPr>
      </w:pPr>
    </w:p>
    <w:tbl>
      <w:tblPr>
        <w:tblW w:w="0" w:type="auto"/>
        <w:tblInd w:w="108" w:type="dxa"/>
        <w:tblLook w:val="04A0" w:firstRow="1" w:lastRow="0" w:firstColumn="1" w:lastColumn="0" w:noHBand="0" w:noVBand="1"/>
      </w:tblPr>
      <w:tblGrid>
        <w:gridCol w:w="1642"/>
      </w:tblGrid>
      <w:tr w:rsidR="0031260A" w:rsidRPr="00E72873" w:rsidTr="0031260A">
        <w:trPr>
          <w:trHeight w:val="284"/>
        </w:trPr>
        <w:tc>
          <w:tcPr>
            <w:tcW w:w="0" w:type="auto"/>
            <w:vAlign w:val="center"/>
            <w:hideMark/>
          </w:tcPr>
          <w:p w:rsidR="0031260A" w:rsidRPr="00E72873" w:rsidRDefault="0031260A">
            <w:pPr>
              <w:rPr>
                <w:bCs/>
                <w:sz w:val="20"/>
                <w:highlight w:val="lightGray"/>
              </w:rPr>
            </w:pPr>
            <w:r w:rsidRPr="00E72873">
              <w:rPr>
                <w:bCs/>
                <w:sz w:val="20"/>
                <w:highlight w:val="lightGray"/>
              </w:rPr>
              <w:t>&lt;Vārds, uzvārds&gt;</w:t>
            </w:r>
          </w:p>
        </w:tc>
      </w:tr>
      <w:tr w:rsidR="0031260A" w:rsidRPr="00E72873" w:rsidTr="0031260A">
        <w:trPr>
          <w:trHeight w:val="284"/>
        </w:trPr>
        <w:tc>
          <w:tcPr>
            <w:tcW w:w="0" w:type="auto"/>
            <w:vAlign w:val="center"/>
            <w:hideMark/>
          </w:tcPr>
          <w:p w:rsidR="0031260A" w:rsidRPr="00E72873" w:rsidRDefault="0031260A">
            <w:pPr>
              <w:rPr>
                <w:bCs/>
                <w:sz w:val="20"/>
                <w:highlight w:val="lightGray"/>
              </w:rPr>
            </w:pPr>
            <w:r w:rsidRPr="00E72873">
              <w:rPr>
                <w:bCs/>
                <w:sz w:val="20"/>
                <w:highlight w:val="lightGray"/>
              </w:rPr>
              <w:t>&lt;Paraksts&gt;</w:t>
            </w:r>
          </w:p>
        </w:tc>
      </w:tr>
      <w:tr w:rsidR="0031260A" w:rsidRPr="00E72873" w:rsidTr="0031260A">
        <w:trPr>
          <w:trHeight w:val="284"/>
        </w:trPr>
        <w:tc>
          <w:tcPr>
            <w:tcW w:w="0" w:type="auto"/>
            <w:vAlign w:val="center"/>
            <w:hideMark/>
          </w:tcPr>
          <w:p w:rsidR="0031260A" w:rsidRPr="00E72873" w:rsidRDefault="0031260A">
            <w:pPr>
              <w:rPr>
                <w:bCs/>
                <w:sz w:val="20"/>
              </w:rPr>
            </w:pPr>
            <w:r w:rsidRPr="00E72873">
              <w:rPr>
                <w:bCs/>
                <w:sz w:val="20"/>
                <w:highlight w:val="lightGray"/>
              </w:rPr>
              <w:t>&lt;Datums&gt;</w:t>
            </w:r>
          </w:p>
        </w:tc>
      </w:tr>
    </w:tbl>
    <w:p w:rsidR="0031260A" w:rsidRPr="00E72873" w:rsidRDefault="0031260A" w:rsidP="0031260A">
      <w:pPr>
        <w:pStyle w:val="FootnoteText"/>
        <w:rPr>
          <w:szCs w:val="24"/>
        </w:rPr>
      </w:pPr>
    </w:p>
    <w:p w:rsidR="0031260A" w:rsidRPr="00E72873" w:rsidRDefault="0031260A" w:rsidP="0031260A">
      <w:pPr>
        <w:pStyle w:val="FootnoteText"/>
        <w:ind w:left="360"/>
        <w:jc w:val="both"/>
      </w:pPr>
      <w:r w:rsidRPr="00E72873">
        <w:rPr>
          <w:szCs w:val="24"/>
          <w:highlight w:val="yellow"/>
        </w:rPr>
        <w:t xml:space="preserve">[Ar šo apliecinām, ka nepastāv šķēršļi, kādēļ </w:t>
      </w:r>
      <w:r w:rsidRPr="00E72873">
        <w:rPr>
          <w:szCs w:val="24"/>
          <w:highlight w:val="lightGray"/>
        </w:rPr>
        <w:t>&lt;vārds un uzvārds&gt;</w:t>
      </w:r>
      <w:r w:rsidRPr="00E72873">
        <w:rPr>
          <w:szCs w:val="24"/>
          <w:highlight w:val="yellow"/>
        </w:rPr>
        <w:t xml:space="preserve"> nevarētu piedalīties </w:t>
      </w:r>
      <w:r w:rsidRPr="00E72873">
        <w:rPr>
          <w:highlight w:val="lightGray"/>
        </w:rPr>
        <w:t>&lt;iepirkuma priekšmeta raksturojums</w:t>
      </w:r>
      <w:r w:rsidRPr="00E72873">
        <w:rPr>
          <w:iCs/>
          <w:highlight w:val="lightGray"/>
        </w:rPr>
        <w:t>&gt;</w:t>
      </w:r>
      <w:r w:rsidRPr="00E72873">
        <w:rPr>
          <w:iCs/>
          <w:highlight w:val="yellow"/>
        </w:rPr>
        <w:t xml:space="preserve"> iepriekš </w:t>
      </w:r>
      <w:r w:rsidRPr="00E72873">
        <w:rPr>
          <w:highlight w:val="yellow"/>
        </w:rPr>
        <w:t>minētajos laika posmos, gadījumā, ja Pretendentam tiek piešķirtas tiesības slēgt iepirkuma līgumu un iepirkuma līgums tiek noslēgts.</w:t>
      </w:r>
    </w:p>
    <w:p w:rsidR="0031260A" w:rsidRPr="00E72873" w:rsidRDefault="0031260A" w:rsidP="0031260A">
      <w:pPr>
        <w:pStyle w:val="FootnoteText"/>
        <w:ind w:left="360"/>
        <w:jc w:val="both"/>
      </w:pPr>
    </w:p>
    <w:tbl>
      <w:tblPr>
        <w:tblW w:w="0" w:type="auto"/>
        <w:tblInd w:w="108" w:type="dxa"/>
        <w:tblLook w:val="04A0" w:firstRow="1" w:lastRow="0" w:firstColumn="1" w:lastColumn="0" w:noHBand="0" w:noVBand="1"/>
      </w:tblPr>
      <w:tblGrid>
        <w:gridCol w:w="5313"/>
      </w:tblGrid>
      <w:tr w:rsidR="0031260A" w:rsidRPr="00E72873" w:rsidTr="0031260A">
        <w:trPr>
          <w:trHeight w:val="284"/>
        </w:trPr>
        <w:tc>
          <w:tcPr>
            <w:tcW w:w="0" w:type="auto"/>
            <w:vAlign w:val="center"/>
            <w:hideMark/>
          </w:tcPr>
          <w:p w:rsidR="0031260A" w:rsidRPr="00E72873" w:rsidRDefault="0031260A">
            <w:pPr>
              <w:pStyle w:val="Header"/>
              <w:rPr>
                <w:sz w:val="20"/>
                <w:highlight w:val="lightGray"/>
              </w:rPr>
            </w:pPr>
            <w:r w:rsidRPr="00E72873">
              <w:rPr>
                <w:sz w:val="20"/>
                <w:highlight w:val="lightGray"/>
              </w:rPr>
              <w:t>&lt;Darba devēja nosaukums&gt;</w:t>
            </w:r>
          </w:p>
        </w:tc>
      </w:tr>
      <w:tr w:rsidR="0031260A" w:rsidRPr="00E72873" w:rsidTr="0031260A">
        <w:trPr>
          <w:trHeight w:val="284"/>
        </w:trPr>
        <w:tc>
          <w:tcPr>
            <w:tcW w:w="0" w:type="auto"/>
            <w:vAlign w:val="center"/>
            <w:hideMark/>
          </w:tcPr>
          <w:p w:rsidR="0031260A" w:rsidRPr="00E72873" w:rsidRDefault="0031260A">
            <w:pPr>
              <w:pStyle w:val="Header"/>
              <w:rPr>
                <w:sz w:val="20"/>
                <w:highlight w:val="lightGray"/>
              </w:rPr>
            </w:pPr>
            <w:r w:rsidRPr="00E72873">
              <w:rPr>
                <w:sz w:val="20"/>
                <w:highlight w:val="lightGray"/>
              </w:rPr>
              <w:t>&lt;Reģistrācijas numurs&gt;</w:t>
            </w:r>
          </w:p>
        </w:tc>
      </w:tr>
      <w:tr w:rsidR="0031260A" w:rsidRPr="00E72873" w:rsidTr="0031260A">
        <w:trPr>
          <w:trHeight w:val="284"/>
        </w:trPr>
        <w:tc>
          <w:tcPr>
            <w:tcW w:w="0" w:type="auto"/>
            <w:vAlign w:val="center"/>
            <w:hideMark/>
          </w:tcPr>
          <w:p w:rsidR="0031260A" w:rsidRPr="00E72873" w:rsidRDefault="0031260A">
            <w:pPr>
              <w:pStyle w:val="Header"/>
              <w:rPr>
                <w:sz w:val="20"/>
                <w:highlight w:val="lightGray"/>
              </w:rPr>
            </w:pPr>
            <w:r w:rsidRPr="00E72873">
              <w:rPr>
                <w:sz w:val="20"/>
                <w:highlight w:val="lightGray"/>
              </w:rPr>
              <w:t>&lt;Adrese&gt;</w:t>
            </w:r>
          </w:p>
        </w:tc>
      </w:tr>
      <w:tr w:rsidR="0031260A" w:rsidRPr="00E72873" w:rsidTr="0031260A">
        <w:trPr>
          <w:trHeight w:val="284"/>
        </w:trPr>
        <w:tc>
          <w:tcPr>
            <w:tcW w:w="0" w:type="auto"/>
            <w:vAlign w:val="center"/>
            <w:hideMark/>
          </w:tcPr>
          <w:p w:rsidR="0031260A" w:rsidRPr="00E72873" w:rsidRDefault="0031260A">
            <w:pPr>
              <w:pStyle w:val="Header"/>
              <w:rPr>
                <w:sz w:val="20"/>
                <w:highlight w:val="lightGray"/>
              </w:rPr>
            </w:pPr>
            <w:r w:rsidRPr="00E72873">
              <w:rPr>
                <w:sz w:val="20"/>
                <w:highlight w:val="lightGray"/>
              </w:rPr>
              <w:t>&lt;</w:t>
            </w:r>
            <w:proofErr w:type="spellStart"/>
            <w:r w:rsidRPr="00E72873">
              <w:rPr>
                <w:sz w:val="20"/>
                <w:highlight w:val="lightGray"/>
              </w:rPr>
              <w:t>Paraksttiesīgās</w:t>
            </w:r>
            <w:proofErr w:type="spellEnd"/>
            <w:r w:rsidRPr="00E72873">
              <w:rPr>
                <w:sz w:val="20"/>
                <w:highlight w:val="lightGray"/>
              </w:rPr>
              <w:t xml:space="preserve"> personas amata nosaukums, vārds un uzvārds&gt;</w:t>
            </w:r>
          </w:p>
        </w:tc>
      </w:tr>
      <w:tr w:rsidR="0031260A" w:rsidRPr="00E72873" w:rsidTr="0031260A">
        <w:trPr>
          <w:trHeight w:val="284"/>
        </w:trPr>
        <w:tc>
          <w:tcPr>
            <w:tcW w:w="0" w:type="auto"/>
            <w:vAlign w:val="center"/>
            <w:hideMark/>
          </w:tcPr>
          <w:p w:rsidR="0031260A" w:rsidRPr="00E72873" w:rsidRDefault="0031260A">
            <w:pPr>
              <w:pStyle w:val="Header"/>
              <w:rPr>
                <w:sz w:val="20"/>
              </w:rPr>
            </w:pPr>
            <w:r w:rsidRPr="00E72873">
              <w:rPr>
                <w:sz w:val="20"/>
                <w:highlight w:val="lightGray"/>
              </w:rPr>
              <w:t>&lt;</w:t>
            </w:r>
            <w:proofErr w:type="spellStart"/>
            <w:r w:rsidRPr="00E72873">
              <w:rPr>
                <w:sz w:val="20"/>
                <w:highlight w:val="lightGray"/>
              </w:rPr>
              <w:t>Parkasttiesīgās</w:t>
            </w:r>
            <w:proofErr w:type="spellEnd"/>
            <w:r w:rsidRPr="00E72873">
              <w:rPr>
                <w:sz w:val="20"/>
                <w:highlight w:val="lightGray"/>
              </w:rPr>
              <w:t xml:space="preserve"> personas paraksts&gt;</w:t>
            </w:r>
            <w:r w:rsidRPr="00E72873">
              <w:rPr>
                <w:sz w:val="20"/>
                <w:highlight w:val="yellow"/>
              </w:rPr>
              <w:t>]</w:t>
            </w:r>
            <w:r w:rsidRPr="00E72873">
              <w:rPr>
                <w:rStyle w:val="FootnoteReference"/>
              </w:rPr>
              <w:footnoteReference w:id="1"/>
            </w:r>
          </w:p>
        </w:tc>
      </w:tr>
    </w:tbl>
    <w:p w:rsidR="0031260A" w:rsidRPr="00E72873" w:rsidRDefault="0031260A" w:rsidP="0031260A">
      <w:pPr>
        <w:pStyle w:val="FootnoteText"/>
        <w:ind w:left="360"/>
        <w:jc w:val="both"/>
        <w:rPr>
          <w:szCs w:val="24"/>
        </w:rPr>
      </w:pPr>
    </w:p>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Punkts"/>
        <w:numPr>
          <w:ilvl w:val="0"/>
          <w:numId w:val="0"/>
        </w:numPr>
        <w:tabs>
          <w:tab w:val="left" w:pos="720"/>
        </w:tabs>
        <w:jc w:val="right"/>
        <w:rPr>
          <w:rFonts w:ascii="Times New Roman" w:hAnsi="Times New Roman"/>
        </w:rPr>
      </w:pPr>
      <w:r w:rsidRPr="00E72873">
        <w:rPr>
          <w:rFonts w:ascii="Times New Roman" w:hAnsi="Times New Roman"/>
        </w:rPr>
        <w:br w:type="page"/>
      </w:r>
      <w:bookmarkStart w:id="7" w:name="_Toc335864521"/>
      <w:r w:rsidRPr="00E72873">
        <w:rPr>
          <w:rFonts w:ascii="Times New Roman" w:hAnsi="Times New Roman"/>
        </w:rPr>
        <w:lastRenderedPageBreak/>
        <w:t>B5 pielikums: Apakšuzņēmējiem nododamo būvniecības darbu saraksta veidne</w:t>
      </w:r>
      <w:bookmarkEnd w:id="7"/>
    </w:p>
    <w:p w:rsidR="0031260A" w:rsidRPr="00E72873" w:rsidRDefault="0031260A" w:rsidP="0031260A">
      <w:pPr>
        <w:pStyle w:val="Apakpunkts"/>
        <w:numPr>
          <w:ilvl w:val="0"/>
          <w:numId w:val="0"/>
        </w:numPr>
        <w:tabs>
          <w:tab w:val="left" w:pos="720"/>
        </w:tabs>
        <w:jc w:val="center"/>
        <w:rPr>
          <w:rFonts w:ascii="Times New Roman" w:hAnsi="Times New Roman"/>
        </w:rPr>
      </w:pPr>
    </w:p>
    <w:p w:rsidR="0031260A" w:rsidRPr="00E72873" w:rsidRDefault="0031260A" w:rsidP="0031260A">
      <w:pPr>
        <w:pStyle w:val="Apakpunkts"/>
        <w:numPr>
          <w:ilvl w:val="0"/>
          <w:numId w:val="0"/>
        </w:numPr>
        <w:tabs>
          <w:tab w:val="left" w:pos="720"/>
        </w:tabs>
        <w:jc w:val="center"/>
        <w:rPr>
          <w:rFonts w:ascii="Times New Roman" w:hAnsi="Times New Roman"/>
        </w:rPr>
      </w:pPr>
    </w:p>
    <w:p w:rsidR="0031260A" w:rsidRPr="00E72873" w:rsidRDefault="0031260A" w:rsidP="0031260A">
      <w:pPr>
        <w:pStyle w:val="Apakpunkts"/>
        <w:numPr>
          <w:ilvl w:val="0"/>
          <w:numId w:val="0"/>
        </w:numPr>
        <w:tabs>
          <w:tab w:val="left" w:pos="720"/>
        </w:tabs>
        <w:jc w:val="center"/>
        <w:rPr>
          <w:rFonts w:ascii="Times New Roman" w:hAnsi="Times New Roman"/>
        </w:rPr>
      </w:pPr>
    </w:p>
    <w:p w:rsidR="0031260A" w:rsidRPr="00E72873" w:rsidRDefault="0031260A" w:rsidP="0031260A">
      <w:pPr>
        <w:jc w:val="center"/>
        <w:rPr>
          <w:b/>
          <w:sz w:val="20"/>
        </w:rPr>
      </w:pPr>
      <w:r w:rsidRPr="00E72873">
        <w:rPr>
          <w:b/>
          <w:sz w:val="20"/>
        </w:rPr>
        <w:t>APAKŠUZŅĒMĒJIEM NODODAMO BŪVNIECĪBAS DARBU SARAKSTS</w:t>
      </w:r>
    </w:p>
    <w:p w:rsidR="0031260A" w:rsidRPr="00E72873" w:rsidRDefault="0031260A" w:rsidP="0031260A">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31260A" w:rsidRPr="00E72873" w:rsidTr="00AB4421">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Heading5"/>
              <w:numPr>
                <w:ilvl w:val="0"/>
                <w:numId w:val="0"/>
              </w:numPr>
              <w:tabs>
                <w:tab w:val="left" w:pos="720"/>
              </w:tabs>
              <w:ind w:left="249"/>
              <w:rPr>
                <w:bCs w:val="0"/>
                <w:i/>
                <w:sz w:val="20"/>
              </w:rPr>
            </w:pPr>
            <w:r w:rsidRPr="00E72873">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jc w:val="center"/>
              <w:rPr>
                <w:b/>
                <w:bCs/>
                <w:sz w:val="20"/>
              </w:rPr>
            </w:pPr>
            <w:r w:rsidRPr="00E72873">
              <w:rPr>
                <w:b/>
                <w:bCs/>
                <w:sz w:val="20"/>
              </w:rPr>
              <w:t xml:space="preserve">Nododamo darbu apjoms (% no Būvniecības kopējās cenas </w:t>
            </w:r>
            <w:r w:rsidRPr="00E72873">
              <w:rPr>
                <w:b/>
                <w:bCs/>
                <w:sz w:val="20"/>
                <w:szCs w:val="20"/>
              </w:rPr>
              <w:t>bez PVN</w:t>
            </w:r>
            <w:r w:rsidRPr="00E72873">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jc w:val="center"/>
              <w:rPr>
                <w:b/>
                <w:sz w:val="20"/>
                <w:szCs w:val="20"/>
              </w:rPr>
            </w:pPr>
            <w:r w:rsidRPr="00E72873">
              <w:rPr>
                <w:b/>
                <w:sz w:val="20"/>
                <w:szCs w:val="20"/>
              </w:rPr>
              <w:t>Īss apakšuzņēmēja veicamo būvniecības darbu apraksts</w:t>
            </w:r>
          </w:p>
        </w:tc>
      </w:tr>
      <w:tr w:rsidR="0031260A" w:rsidRPr="00E72873" w:rsidTr="0031260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sz w:val="20"/>
                <w:szCs w:val="20"/>
                <w:highlight w:val="lightGray"/>
              </w:rPr>
            </w:pPr>
            <w:r w:rsidRPr="00E72873">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sz w:val="20"/>
                <w:szCs w:val="20"/>
                <w:highlight w:val="lightGray"/>
              </w:rPr>
            </w:pPr>
            <w:r w:rsidRPr="00E72873">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sz w:val="20"/>
                <w:szCs w:val="20"/>
              </w:rPr>
            </w:pPr>
            <w:r w:rsidRPr="00E72873">
              <w:rPr>
                <w:sz w:val="20"/>
                <w:szCs w:val="20"/>
                <w:highlight w:val="lightGray"/>
              </w:rPr>
              <w:t>&lt;…&gt;</w:t>
            </w:r>
          </w:p>
        </w:tc>
      </w:tr>
      <w:tr w:rsidR="0031260A" w:rsidRPr="00E72873" w:rsidTr="0031260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sz w:val="20"/>
                <w:szCs w:val="20"/>
                <w:highlight w:val="lightGray"/>
              </w:rPr>
            </w:pPr>
            <w:r w:rsidRPr="00E72873">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sz w:val="20"/>
                <w:szCs w:val="20"/>
                <w:highlight w:val="lightGray"/>
              </w:rPr>
            </w:pPr>
            <w:r w:rsidRPr="00E72873">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sz w:val="20"/>
                <w:szCs w:val="20"/>
              </w:rPr>
            </w:pPr>
            <w:r w:rsidRPr="00E72873">
              <w:rPr>
                <w:sz w:val="20"/>
                <w:szCs w:val="20"/>
                <w:highlight w:val="lightGray"/>
              </w:rPr>
              <w:t>&lt;…&gt;</w:t>
            </w:r>
          </w:p>
        </w:tc>
      </w:tr>
      <w:tr w:rsidR="0031260A" w:rsidRPr="00E72873" w:rsidTr="0031260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sz w:val="20"/>
                <w:szCs w:val="20"/>
                <w:highlight w:val="lightGray"/>
              </w:rPr>
            </w:pPr>
            <w:r w:rsidRPr="00E72873">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sz w:val="20"/>
                <w:szCs w:val="20"/>
                <w:highlight w:val="lightGray"/>
              </w:rPr>
            </w:pPr>
            <w:r w:rsidRPr="00E72873">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sz w:val="20"/>
                <w:szCs w:val="20"/>
              </w:rPr>
            </w:pPr>
            <w:r w:rsidRPr="00E72873">
              <w:rPr>
                <w:sz w:val="20"/>
                <w:szCs w:val="20"/>
                <w:highlight w:val="lightGray"/>
              </w:rPr>
              <w:t>&lt;…&gt;</w:t>
            </w:r>
          </w:p>
        </w:tc>
      </w:tr>
    </w:tbl>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Punkts"/>
        <w:numPr>
          <w:ilvl w:val="0"/>
          <w:numId w:val="0"/>
        </w:numPr>
        <w:tabs>
          <w:tab w:val="left" w:pos="720"/>
        </w:tabs>
        <w:jc w:val="right"/>
        <w:rPr>
          <w:rFonts w:ascii="Times New Roman" w:hAnsi="Times New Roman"/>
        </w:rPr>
      </w:pPr>
      <w:r w:rsidRPr="00E72873">
        <w:rPr>
          <w:rFonts w:ascii="Times New Roman" w:hAnsi="Times New Roman"/>
        </w:rPr>
        <w:br w:type="page"/>
      </w:r>
      <w:bookmarkStart w:id="8" w:name="_Toc219796517"/>
    </w:p>
    <w:p w:rsidR="0031260A" w:rsidRPr="00E72873" w:rsidRDefault="0031260A" w:rsidP="0031260A">
      <w:pPr>
        <w:pStyle w:val="Punkts"/>
        <w:numPr>
          <w:ilvl w:val="0"/>
          <w:numId w:val="0"/>
        </w:numPr>
        <w:tabs>
          <w:tab w:val="left" w:pos="720"/>
        </w:tabs>
        <w:ind w:left="3969"/>
        <w:jc w:val="right"/>
        <w:rPr>
          <w:rFonts w:ascii="Times New Roman" w:hAnsi="Times New Roman"/>
        </w:rPr>
      </w:pPr>
      <w:bookmarkStart w:id="9" w:name="_Toc337635902"/>
      <w:bookmarkEnd w:id="8"/>
      <w:r w:rsidRPr="00E72873">
        <w:rPr>
          <w:rFonts w:ascii="Times New Roman" w:hAnsi="Times New Roman"/>
        </w:rPr>
        <w:lastRenderedPageBreak/>
        <w:t>B6 pielikums: Personas, uz kuras iespējām pretendents balstās, un apakšuzņēmēja, kura veicamo darbu vērtība ir vismaz 20 procenti no iepirkuma līguma summas,</w:t>
      </w:r>
      <w:bookmarkEnd w:id="9"/>
    </w:p>
    <w:p w:rsidR="0031260A" w:rsidRPr="00E72873" w:rsidRDefault="0031260A" w:rsidP="0031260A">
      <w:pPr>
        <w:pStyle w:val="Punkts"/>
        <w:numPr>
          <w:ilvl w:val="0"/>
          <w:numId w:val="0"/>
        </w:numPr>
        <w:tabs>
          <w:tab w:val="left" w:pos="720"/>
        </w:tabs>
        <w:jc w:val="right"/>
        <w:rPr>
          <w:rFonts w:ascii="Times New Roman" w:hAnsi="Times New Roman"/>
        </w:rPr>
      </w:pPr>
      <w:bookmarkStart w:id="10" w:name="_Toc337635903"/>
      <w:r w:rsidRPr="00E72873">
        <w:rPr>
          <w:rFonts w:ascii="Times New Roman" w:hAnsi="Times New Roman"/>
        </w:rPr>
        <w:t>apliecinājuma veidne</w:t>
      </w:r>
      <w:bookmarkEnd w:id="10"/>
    </w:p>
    <w:p w:rsidR="0031260A" w:rsidRPr="00E72873" w:rsidRDefault="0031260A" w:rsidP="0031260A">
      <w:pPr>
        <w:pStyle w:val="Punkts"/>
        <w:numPr>
          <w:ilvl w:val="0"/>
          <w:numId w:val="0"/>
        </w:numPr>
        <w:tabs>
          <w:tab w:val="left" w:pos="720"/>
        </w:tabs>
        <w:rPr>
          <w:rFonts w:ascii="Times New Roman" w:hAnsi="Times New Roman"/>
        </w:rPr>
      </w:pPr>
    </w:p>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Apakpunkts"/>
        <w:numPr>
          <w:ilvl w:val="0"/>
          <w:numId w:val="0"/>
        </w:numPr>
        <w:tabs>
          <w:tab w:val="left" w:pos="720"/>
        </w:tabs>
        <w:jc w:val="right"/>
        <w:rPr>
          <w:rFonts w:ascii="Times New Roman" w:hAnsi="Times New Roman"/>
          <w:b w:val="0"/>
          <w:highlight w:val="lightGray"/>
        </w:rPr>
      </w:pPr>
      <w:r w:rsidRPr="00E72873">
        <w:rPr>
          <w:rFonts w:ascii="Times New Roman" w:hAnsi="Times New Roman"/>
          <w:b w:val="0"/>
          <w:highlight w:val="lightGray"/>
        </w:rPr>
        <w:t>&lt;Pasūtītāja nosaukums&gt;</w:t>
      </w:r>
    </w:p>
    <w:p w:rsidR="0031260A" w:rsidRPr="00E72873" w:rsidRDefault="0031260A" w:rsidP="0031260A">
      <w:pPr>
        <w:pStyle w:val="Apakpunkts"/>
        <w:numPr>
          <w:ilvl w:val="0"/>
          <w:numId w:val="0"/>
        </w:numPr>
        <w:tabs>
          <w:tab w:val="left" w:pos="720"/>
        </w:tabs>
        <w:jc w:val="right"/>
        <w:rPr>
          <w:rFonts w:ascii="Times New Roman" w:hAnsi="Times New Roman"/>
          <w:b w:val="0"/>
          <w:highlight w:val="lightGray"/>
        </w:rPr>
      </w:pPr>
      <w:r w:rsidRPr="00E72873">
        <w:rPr>
          <w:rFonts w:ascii="Times New Roman" w:hAnsi="Times New Roman"/>
          <w:b w:val="0"/>
          <w:highlight w:val="lightGray"/>
        </w:rPr>
        <w:t>&lt;reģistrācijas numurs&gt;</w:t>
      </w:r>
    </w:p>
    <w:p w:rsidR="0031260A" w:rsidRPr="00E72873" w:rsidRDefault="0031260A" w:rsidP="0031260A">
      <w:pPr>
        <w:pStyle w:val="Apakpunkts"/>
        <w:numPr>
          <w:ilvl w:val="0"/>
          <w:numId w:val="0"/>
        </w:numPr>
        <w:tabs>
          <w:tab w:val="left" w:pos="720"/>
        </w:tabs>
        <w:jc w:val="right"/>
        <w:rPr>
          <w:rFonts w:ascii="Times New Roman" w:hAnsi="Times New Roman"/>
          <w:b w:val="0"/>
        </w:rPr>
      </w:pPr>
      <w:r w:rsidRPr="00E72873">
        <w:rPr>
          <w:rFonts w:ascii="Times New Roman" w:hAnsi="Times New Roman"/>
          <w:b w:val="0"/>
          <w:highlight w:val="lightGray"/>
        </w:rPr>
        <w:t>&lt;adrese&gt;</w:t>
      </w:r>
    </w:p>
    <w:p w:rsidR="0031260A" w:rsidRPr="00E72873" w:rsidRDefault="0031260A" w:rsidP="0031260A">
      <w:pPr>
        <w:pStyle w:val="Rindkopa"/>
        <w:rPr>
          <w:rFonts w:ascii="Times New Roman" w:hAnsi="Times New Roman"/>
        </w:rPr>
      </w:pPr>
    </w:p>
    <w:p w:rsidR="0031260A" w:rsidRPr="00E72873" w:rsidRDefault="0031260A" w:rsidP="0031260A">
      <w:pPr>
        <w:pStyle w:val="Rindkopa"/>
        <w:rPr>
          <w:rFonts w:ascii="Times New Roman" w:hAnsi="Times New Roman"/>
        </w:rPr>
      </w:pPr>
    </w:p>
    <w:p w:rsidR="0031260A" w:rsidRPr="00E72873" w:rsidRDefault="0031260A" w:rsidP="0031260A">
      <w:pPr>
        <w:pStyle w:val="Apakpunkts"/>
        <w:numPr>
          <w:ilvl w:val="0"/>
          <w:numId w:val="0"/>
        </w:numPr>
        <w:tabs>
          <w:tab w:val="left" w:pos="720"/>
        </w:tabs>
        <w:jc w:val="center"/>
        <w:rPr>
          <w:rFonts w:ascii="Times New Roman" w:hAnsi="Times New Roman"/>
        </w:rPr>
      </w:pPr>
    </w:p>
    <w:p w:rsidR="0031260A" w:rsidRPr="00E72873" w:rsidRDefault="0031260A" w:rsidP="0031260A">
      <w:pPr>
        <w:pStyle w:val="Apakpunkts"/>
        <w:numPr>
          <w:ilvl w:val="0"/>
          <w:numId w:val="0"/>
        </w:numPr>
        <w:tabs>
          <w:tab w:val="left" w:pos="720"/>
        </w:tabs>
        <w:jc w:val="center"/>
        <w:rPr>
          <w:rFonts w:ascii="Times New Roman" w:hAnsi="Times New Roman"/>
        </w:rPr>
      </w:pPr>
      <w:r w:rsidRPr="00E72873">
        <w:rPr>
          <w:rFonts w:ascii="Times New Roman" w:hAnsi="Times New Roman"/>
        </w:rPr>
        <w:t>PERSONAS, UZ KURAS IESPĒJĀM PRETENDENTS BALSTĀS, LAI APLIECINĀTU PRETENDENTA ATBILSTĪBU PRETENDENTA KVALIFIKĀCIJAS PRASĪBĀM, UN APAKŠUZŅĒMĒJA, KURA VEICAMO DARBU VĒRTĪBA IR VISMAZ 20 PROCENTI NO KOPĒJĀS IEPIRKUMA LĪGUMA SUMMAS</w:t>
      </w:r>
    </w:p>
    <w:p w:rsidR="0031260A" w:rsidRPr="00E72873" w:rsidRDefault="0031260A" w:rsidP="0031260A">
      <w:pPr>
        <w:pStyle w:val="Apakpunkts"/>
        <w:numPr>
          <w:ilvl w:val="0"/>
          <w:numId w:val="0"/>
        </w:numPr>
        <w:tabs>
          <w:tab w:val="left" w:pos="720"/>
        </w:tabs>
        <w:jc w:val="center"/>
        <w:rPr>
          <w:rFonts w:ascii="Times New Roman" w:hAnsi="Times New Roman"/>
        </w:rPr>
      </w:pPr>
      <w:r w:rsidRPr="00E72873">
        <w:rPr>
          <w:rFonts w:ascii="Times New Roman" w:hAnsi="Times New Roman"/>
        </w:rPr>
        <w:t>APLIECINĀJUMS</w:t>
      </w:r>
    </w:p>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Apakpunkts"/>
        <w:numPr>
          <w:ilvl w:val="0"/>
          <w:numId w:val="0"/>
        </w:numPr>
        <w:tabs>
          <w:tab w:val="left" w:pos="720"/>
        </w:tabs>
        <w:rPr>
          <w:rFonts w:ascii="Times New Roman" w:hAnsi="Times New Roman"/>
        </w:rPr>
      </w:pPr>
      <w:r w:rsidRPr="00E72873">
        <w:rPr>
          <w:rFonts w:ascii="Times New Roman" w:hAnsi="Times New Roman"/>
        </w:rPr>
        <w:t>Iepirkuma  „</w:t>
      </w:r>
      <w:r w:rsidRPr="00E72873">
        <w:rPr>
          <w:rFonts w:ascii="Times New Roman" w:hAnsi="Times New Roman"/>
          <w:highlight w:val="lightGray"/>
        </w:rPr>
        <w:t>&lt;Iepirkuma nosaukums&gt;</w:t>
      </w:r>
      <w:r w:rsidRPr="00E72873">
        <w:rPr>
          <w:rFonts w:ascii="Times New Roman" w:hAnsi="Times New Roman"/>
        </w:rPr>
        <w:t>” (</w:t>
      </w:r>
      <w:proofErr w:type="spellStart"/>
      <w:r w:rsidRPr="00E72873">
        <w:rPr>
          <w:rFonts w:ascii="Times New Roman" w:hAnsi="Times New Roman"/>
        </w:rPr>
        <w:t>id.Nr</w:t>
      </w:r>
      <w:proofErr w:type="spellEnd"/>
      <w:r w:rsidRPr="00E72873">
        <w:rPr>
          <w:rFonts w:ascii="Times New Roman" w:hAnsi="Times New Roman"/>
        </w:rPr>
        <w:t>.</w:t>
      </w:r>
      <w:r w:rsidRPr="00E72873">
        <w:rPr>
          <w:rFonts w:ascii="Times New Roman" w:hAnsi="Times New Roman"/>
          <w:highlight w:val="lightGray"/>
        </w:rPr>
        <w:t>&lt;iepirkuma identifikācijas numurs&gt;</w:t>
      </w:r>
      <w:r w:rsidRPr="00E72873">
        <w:rPr>
          <w:rFonts w:ascii="Times New Roman" w:hAnsi="Times New Roman"/>
        </w:rPr>
        <w:t>) ietvaros</w:t>
      </w:r>
    </w:p>
    <w:p w:rsidR="0031260A" w:rsidRPr="00E72873" w:rsidRDefault="0031260A" w:rsidP="0031260A">
      <w:pPr>
        <w:pStyle w:val="Rindkopa"/>
        <w:rPr>
          <w:rFonts w:ascii="Times New Roman" w:hAnsi="Times New Roman"/>
        </w:rPr>
      </w:pPr>
    </w:p>
    <w:p w:rsidR="0031260A" w:rsidRPr="00E72873" w:rsidRDefault="0031260A" w:rsidP="0031260A">
      <w:pPr>
        <w:pStyle w:val="Rindkopa"/>
        <w:ind w:left="0" w:firstLine="720"/>
        <w:rPr>
          <w:rFonts w:ascii="Times New Roman" w:hAnsi="Times New Roman"/>
        </w:rPr>
      </w:pPr>
    </w:p>
    <w:p w:rsidR="0031260A" w:rsidRPr="00E72873" w:rsidRDefault="0031260A" w:rsidP="0031260A">
      <w:pPr>
        <w:pStyle w:val="Rindkopa"/>
        <w:ind w:left="0" w:firstLine="720"/>
        <w:rPr>
          <w:rFonts w:ascii="Times New Roman" w:hAnsi="Times New Roman"/>
        </w:rPr>
      </w:pPr>
      <w:r w:rsidRPr="00E72873">
        <w:rPr>
          <w:rFonts w:ascii="Times New Roman" w:hAnsi="Times New Roman"/>
        </w:rPr>
        <w:t xml:space="preserve">Ar šo </w:t>
      </w:r>
      <w:r w:rsidRPr="00E72873">
        <w:rPr>
          <w:rFonts w:ascii="Times New Roman" w:hAnsi="Times New Roman"/>
          <w:highlight w:val="lightGray"/>
        </w:rPr>
        <w:t>&lt;Personas, uz kuras iespējām pretendents balstās</w:t>
      </w:r>
      <w:r w:rsidRPr="00E72873">
        <w:rPr>
          <w:rFonts w:ascii="Times New Roman" w:hAnsi="Times New Roman"/>
          <w:szCs w:val="20"/>
          <w:highlight w:val="lightGray"/>
        </w:rPr>
        <w:t>,/Apakšuzņēmēja</w:t>
      </w:r>
      <w:r w:rsidRPr="00E72873">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sidRPr="00E72873">
        <w:rPr>
          <w:rFonts w:ascii="Times New Roman" w:hAnsi="Times New Roman"/>
        </w:rPr>
        <w:t>:</w:t>
      </w:r>
    </w:p>
    <w:p w:rsidR="0031260A" w:rsidRPr="00E72873" w:rsidRDefault="0031260A" w:rsidP="0031260A">
      <w:pPr>
        <w:pStyle w:val="Punkts"/>
        <w:numPr>
          <w:ilvl w:val="0"/>
          <w:numId w:val="0"/>
        </w:numPr>
        <w:tabs>
          <w:tab w:val="left" w:pos="720"/>
        </w:tabs>
        <w:rPr>
          <w:rFonts w:ascii="Times New Roman" w:hAnsi="Times New Roman"/>
        </w:rPr>
      </w:pPr>
    </w:p>
    <w:p w:rsidR="0031260A" w:rsidRPr="00E72873" w:rsidRDefault="0031260A" w:rsidP="003E21EB">
      <w:pPr>
        <w:pStyle w:val="Rindkopa"/>
        <w:numPr>
          <w:ilvl w:val="0"/>
          <w:numId w:val="15"/>
        </w:numPr>
        <w:rPr>
          <w:rFonts w:ascii="Times New Roman" w:hAnsi="Times New Roman"/>
        </w:rPr>
      </w:pPr>
      <w:r w:rsidRPr="00E72873">
        <w:rPr>
          <w:rFonts w:ascii="Times New Roman" w:hAnsi="Times New Roman"/>
        </w:rPr>
        <w:t xml:space="preserve">apliecina, ka ir informēts par to, ka </w:t>
      </w:r>
      <w:r w:rsidRPr="00E72873">
        <w:rPr>
          <w:rFonts w:ascii="Times New Roman" w:hAnsi="Times New Roman"/>
          <w:highlight w:val="lightGray"/>
        </w:rPr>
        <w:t>&lt;Pretendenta nosaukums, reģistrācijas numurs un adrese&gt;</w:t>
      </w:r>
      <w:r w:rsidRPr="00E72873">
        <w:rPr>
          <w:rFonts w:ascii="Times New Roman" w:hAnsi="Times New Roman"/>
        </w:rPr>
        <w:t xml:space="preserve"> (turpmāk – Pretendents) iesniegs piedāvājumu </w:t>
      </w:r>
      <w:r w:rsidRPr="00E72873">
        <w:rPr>
          <w:rFonts w:ascii="Times New Roman" w:hAnsi="Times New Roman"/>
          <w:highlight w:val="lightGray"/>
        </w:rPr>
        <w:t>&lt;Pasūtītāja nosaukums, reģistrācijas numurs un adrese&gt;</w:t>
      </w:r>
      <w:r w:rsidRPr="00E72873">
        <w:rPr>
          <w:rFonts w:ascii="Times New Roman" w:hAnsi="Times New Roman"/>
        </w:rPr>
        <w:t xml:space="preserve"> (turpmāk – Pasūtītājs) organizētā iepirkumā „</w:t>
      </w:r>
      <w:r w:rsidRPr="00E72873">
        <w:rPr>
          <w:rFonts w:ascii="Times New Roman" w:hAnsi="Times New Roman"/>
          <w:highlight w:val="lightGray"/>
        </w:rPr>
        <w:t>&lt;Iepirkuma nosaukums&gt;</w:t>
      </w:r>
      <w:r w:rsidRPr="00E72873">
        <w:rPr>
          <w:rFonts w:ascii="Times New Roman" w:hAnsi="Times New Roman"/>
        </w:rPr>
        <w:t>” (</w:t>
      </w:r>
      <w:proofErr w:type="spellStart"/>
      <w:r w:rsidRPr="00E72873">
        <w:rPr>
          <w:rFonts w:ascii="Times New Roman" w:hAnsi="Times New Roman"/>
        </w:rPr>
        <w:t>id.Nr</w:t>
      </w:r>
      <w:proofErr w:type="spellEnd"/>
      <w:r w:rsidRPr="00E72873">
        <w:rPr>
          <w:rFonts w:ascii="Times New Roman" w:hAnsi="Times New Roman"/>
        </w:rPr>
        <w:t>.</w:t>
      </w:r>
      <w:r w:rsidRPr="00E72873">
        <w:rPr>
          <w:rFonts w:ascii="Times New Roman" w:hAnsi="Times New Roman"/>
          <w:highlight w:val="lightGray"/>
        </w:rPr>
        <w:t>&lt;iepirkuma identifikācijas numurs&gt;</w:t>
      </w:r>
      <w:r w:rsidRPr="00E72873">
        <w:rPr>
          <w:rFonts w:ascii="Times New Roman" w:hAnsi="Times New Roman"/>
        </w:rPr>
        <w:t xml:space="preserve">)ietvaros; </w:t>
      </w:r>
    </w:p>
    <w:p w:rsidR="0031260A" w:rsidRPr="00E72873" w:rsidRDefault="0031260A" w:rsidP="0031260A">
      <w:pPr>
        <w:pStyle w:val="Punkts"/>
        <w:numPr>
          <w:ilvl w:val="0"/>
          <w:numId w:val="0"/>
        </w:numPr>
        <w:tabs>
          <w:tab w:val="left" w:pos="720"/>
        </w:tabs>
        <w:ind w:left="851"/>
        <w:rPr>
          <w:rFonts w:ascii="Times New Roman" w:hAnsi="Times New Roman"/>
        </w:rPr>
      </w:pPr>
    </w:p>
    <w:p w:rsidR="0031260A" w:rsidRPr="00E72873" w:rsidRDefault="0031260A" w:rsidP="003E21EB">
      <w:pPr>
        <w:pStyle w:val="Rindkopa"/>
        <w:numPr>
          <w:ilvl w:val="0"/>
          <w:numId w:val="15"/>
        </w:numPr>
        <w:rPr>
          <w:rFonts w:ascii="Times New Roman" w:hAnsi="Times New Roman"/>
        </w:rPr>
      </w:pPr>
      <w:r w:rsidRPr="00E72873">
        <w:rPr>
          <w:rFonts w:ascii="Times New Roman" w:hAnsi="Times New Roman"/>
        </w:rPr>
        <w:t>gadījumā, ja ar Pretendentu tiks noslēgts iepirkuma līgums, apņemas:</w:t>
      </w:r>
    </w:p>
    <w:p w:rsidR="0031260A" w:rsidRPr="00E72873" w:rsidRDefault="0031260A" w:rsidP="0031260A">
      <w:pPr>
        <w:pStyle w:val="Rindkopa"/>
        <w:ind w:left="360"/>
        <w:rPr>
          <w:rFonts w:ascii="Times New Roman" w:hAnsi="Times New Roman"/>
        </w:rPr>
      </w:pPr>
      <w:r w:rsidRPr="00E72873">
        <w:rPr>
          <w:rFonts w:ascii="Times New Roman" w:hAnsi="Times New Roman"/>
        </w:rPr>
        <w:t>[veikt šādus būvdarbus:</w:t>
      </w:r>
    </w:p>
    <w:p w:rsidR="0031260A" w:rsidRPr="00E72873" w:rsidRDefault="0031260A" w:rsidP="0031260A">
      <w:pPr>
        <w:pStyle w:val="Rindkopa"/>
        <w:ind w:left="360"/>
        <w:rPr>
          <w:rFonts w:ascii="Times New Roman" w:hAnsi="Times New Roman"/>
        </w:rPr>
      </w:pPr>
      <w:r w:rsidRPr="00E72873">
        <w:rPr>
          <w:rFonts w:ascii="Times New Roman" w:hAnsi="Times New Roman"/>
        </w:rPr>
        <w:t>&lt;īss būvniecības darbu apraksts atbilstoši Apakšuzņēmējiem nododamo būvniecības darbu sarakstā norādītajam&gt; un]</w:t>
      </w:r>
    </w:p>
    <w:p w:rsidR="0031260A" w:rsidRPr="00E72873" w:rsidRDefault="0031260A" w:rsidP="0031260A">
      <w:pPr>
        <w:pStyle w:val="Apakpunkts"/>
        <w:numPr>
          <w:ilvl w:val="0"/>
          <w:numId w:val="0"/>
        </w:numPr>
        <w:tabs>
          <w:tab w:val="left" w:pos="720"/>
        </w:tabs>
        <w:ind w:left="360"/>
        <w:jc w:val="both"/>
        <w:rPr>
          <w:rFonts w:ascii="Times New Roman" w:hAnsi="Times New Roman"/>
          <w:b w:val="0"/>
        </w:rPr>
      </w:pPr>
      <w:r w:rsidRPr="00E72873">
        <w:rPr>
          <w:rFonts w:ascii="Times New Roman" w:hAnsi="Times New Roman"/>
          <w:b w:val="0"/>
        </w:rPr>
        <w:t>[nodot Pretendentam šādus resursus:</w:t>
      </w:r>
    </w:p>
    <w:p w:rsidR="0031260A" w:rsidRPr="00E72873" w:rsidRDefault="0031260A" w:rsidP="0031260A">
      <w:pPr>
        <w:pStyle w:val="Apakpunkts"/>
        <w:numPr>
          <w:ilvl w:val="0"/>
          <w:numId w:val="0"/>
        </w:numPr>
        <w:tabs>
          <w:tab w:val="left" w:pos="720"/>
        </w:tabs>
        <w:ind w:left="360"/>
        <w:jc w:val="both"/>
        <w:rPr>
          <w:rFonts w:ascii="Times New Roman" w:hAnsi="Times New Roman"/>
          <w:b w:val="0"/>
        </w:rPr>
      </w:pPr>
      <w:r w:rsidRPr="00E72873">
        <w:rPr>
          <w:rFonts w:ascii="Times New Roman" w:hAnsi="Times New Roman"/>
          <w:b w:val="0"/>
        </w:rPr>
        <w:t>&lt;īss Pretendentam nododamo resursu (piemēram, finanšu resursu, speciālistu un/vai tehniskā aprīkojuma) apraksts&gt;].</w:t>
      </w:r>
    </w:p>
    <w:p w:rsidR="0031260A" w:rsidRPr="00E72873" w:rsidRDefault="0031260A" w:rsidP="0031260A">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31260A" w:rsidRPr="00E72873" w:rsidTr="0031260A">
        <w:tc>
          <w:tcPr>
            <w:tcW w:w="0" w:type="auto"/>
            <w:hideMark/>
          </w:tcPr>
          <w:p w:rsidR="0031260A" w:rsidRPr="00E72873" w:rsidRDefault="0031260A">
            <w:pPr>
              <w:autoSpaceDE w:val="0"/>
              <w:autoSpaceDN w:val="0"/>
              <w:adjustRightInd w:val="0"/>
              <w:rPr>
                <w:iCs/>
                <w:sz w:val="20"/>
                <w:szCs w:val="20"/>
                <w:highlight w:val="lightGray"/>
              </w:rPr>
            </w:pPr>
            <w:r w:rsidRPr="00E72873">
              <w:rPr>
                <w:iCs/>
                <w:sz w:val="20"/>
                <w:szCs w:val="20"/>
                <w:highlight w:val="lightGray"/>
              </w:rPr>
              <w:t>&lt;</w:t>
            </w:r>
            <w:proofErr w:type="spellStart"/>
            <w:r w:rsidRPr="00E72873">
              <w:rPr>
                <w:iCs/>
                <w:sz w:val="20"/>
                <w:szCs w:val="20"/>
                <w:highlight w:val="lightGray"/>
              </w:rPr>
              <w:t>Paraksttiesīgās</w:t>
            </w:r>
            <w:proofErr w:type="spellEnd"/>
            <w:r w:rsidRPr="00E72873">
              <w:rPr>
                <w:iCs/>
                <w:sz w:val="20"/>
                <w:szCs w:val="20"/>
                <w:highlight w:val="lightGray"/>
              </w:rPr>
              <w:t xml:space="preserve"> personas amata nosaukums, vārds un uzvārds&gt;</w:t>
            </w:r>
          </w:p>
        </w:tc>
      </w:tr>
      <w:tr w:rsidR="0031260A" w:rsidRPr="00E72873" w:rsidTr="0031260A">
        <w:tc>
          <w:tcPr>
            <w:tcW w:w="0" w:type="auto"/>
            <w:hideMark/>
          </w:tcPr>
          <w:p w:rsidR="0031260A" w:rsidRPr="00E72873" w:rsidRDefault="0031260A">
            <w:pPr>
              <w:pStyle w:val="Heading1"/>
              <w:numPr>
                <w:ilvl w:val="0"/>
                <w:numId w:val="0"/>
              </w:numPr>
              <w:tabs>
                <w:tab w:val="left" w:pos="720"/>
              </w:tabs>
              <w:ind w:left="432"/>
              <w:jc w:val="both"/>
              <w:rPr>
                <w:rFonts w:ascii="Times New Roman" w:hAnsi="Times New Roman" w:cs="Times New Roman"/>
                <w:b/>
                <w:sz w:val="20"/>
                <w:highlight w:val="lightGray"/>
              </w:rPr>
            </w:pPr>
            <w:r w:rsidRPr="00E72873">
              <w:rPr>
                <w:rFonts w:ascii="Times New Roman" w:hAnsi="Times New Roman" w:cs="Times New Roman"/>
                <w:b/>
                <w:sz w:val="20"/>
                <w:highlight w:val="lightGray"/>
              </w:rPr>
              <w:t>&lt;Paraksttiesīgās personas paraksts&gt;</w:t>
            </w:r>
          </w:p>
        </w:tc>
      </w:tr>
    </w:tbl>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color w:val="FF0000"/>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right"/>
        <w:rPr>
          <w:rFonts w:ascii="Times New Roman" w:hAnsi="Times New Roman"/>
          <w:szCs w:val="20"/>
        </w:rPr>
      </w:pPr>
    </w:p>
    <w:p w:rsidR="0031260A" w:rsidRPr="00E72873" w:rsidRDefault="0031260A" w:rsidP="0031260A">
      <w:pPr>
        <w:pStyle w:val="Punkts"/>
        <w:numPr>
          <w:ilvl w:val="0"/>
          <w:numId w:val="0"/>
        </w:numPr>
        <w:tabs>
          <w:tab w:val="left" w:pos="720"/>
        </w:tabs>
        <w:jc w:val="right"/>
        <w:rPr>
          <w:rFonts w:ascii="Times New Roman" w:hAnsi="Times New Roman"/>
          <w:szCs w:val="20"/>
        </w:rPr>
      </w:pPr>
      <w:bookmarkStart w:id="11" w:name="_Toc335864525"/>
      <w:r w:rsidRPr="00E72873">
        <w:rPr>
          <w:rFonts w:ascii="Times New Roman" w:hAnsi="Times New Roman"/>
          <w:szCs w:val="20"/>
        </w:rPr>
        <w:t>B7 pielikums</w:t>
      </w:r>
    </w:p>
    <w:bookmarkEnd w:id="11"/>
    <w:p w:rsidR="00CB7CE5" w:rsidRPr="00E72873" w:rsidRDefault="00CB7CE5" w:rsidP="00CB7CE5">
      <w:pPr>
        <w:spacing w:line="280" w:lineRule="atLeast"/>
        <w:rPr>
          <w:b/>
        </w:rPr>
      </w:pPr>
    </w:p>
    <w:p w:rsidR="001C3365" w:rsidRPr="00E72873" w:rsidRDefault="001C3365" w:rsidP="00EC501E">
      <w:pPr>
        <w:pStyle w:val="Punkts"/>
        <w:numPr>
          <w:ilvl w:val="0"/>
          <w:numId w:val="0"/>
        </w:numPr>
        <w:shd w:val="clear" w:color="auto" w:fill="C2D69B" w:themeFill="accent3" w:themeFillTint="99"/>
        <w:tabs>
          <w:tab w:val="left" w:pos="720"/>
        </w:tabs>
        <w:jc w:val="center"/>
        <w:rPr>
          <w:rFonts w:ascii="Times New Roman" w:hAnsi="Times New Roman"/>
          <w:sz w:val="28"/>
          <w:szCs w:val="28"/>
        </w:rPr>
      </w:pPr>
      <w:r w:rsidRPr="00E72873">
        <w:rPr>
          <w:rFonts w:ascii="Times New Roman" w:hAnsi="Times New Roman"/>
          <w:sz w:val="28"/>
          <w:szCs w:val="28"/>
        </w:rPr>
        <w:t>Tehniskā piedāvājuma sagatavošanas vadlīnijas</w:t>
      </w:r>
    </w:p>
    <w:p w:rsidR="001C3365" w:rsidRPr="00E72873" w:rsidRDefault="001C3365" w:rsidP="001C3365">
      <w:pPr>
        <w:pStyle w:val="Apakpunkts"/>
        <w:numPr>
          <w:ilvl w:val="0"/>
          <w:numId w:val="0"/>
        </w:numPr>
        <w:tabs>
          <w:tab w:val="left" w:pos="720"/>
        </w:tabs>
        <w:ind w:left="851"/>
        <w:rPr>
          <w:rFonts w:ascii="Times New Roman" w:hAnsi="Times New Roman"/>
        </w:rPr>
      </w:pPr>
    </w:p>
    <w:p w:rsidR="001C3365" w:rsidRPr="00E72873" w:rsidRDefault="001C3365" w:rsidP="001C3365">
      <w:pPr>
        <w:pStyle w:val="Heading3"/>
        <w:numPr>
          <w:ilvl w:val="0"/>
          <w:numId w:val="0"/>
        </w:numPr>
        <w:shd w:val="clear" w:color="auto" w:fill="FFFFFF"/>
        <w:tabs>
          <w:tab w:val="left" w:pos="720"/>
        </w:tabs>
        <w:spacing w:after="120"/>
        <w:jc w:val="both"/>
        <w:rPr>
          <w:sz w:val="24"/>
        </w:rPr>
      </w:pPr>
      <w:r w:rsidRPr="00E72873">
        <w:rPr>
          <w:color w:val="000000"/>
          <w:sz w:val="24"/>
          <w:lang w:val="lv-LV"/>
        </w:rPr>
        <w:t>Lai detalizēti varētu izvērtēt tehnisko piedāvājumu, Pretendentam jāiesniedz visa informācija, kas noteikta šajās vadlīnijās</w:t>
      </w:r>
      <w:r w:rsidRPr="00E72873">
        <w:rPr>
          <w:sz w:val="24"/>
          <w:lang w:val="lv-LV"/>
        </w:rPr>
        <w:t>:</w:t>
      </w:r>
    </w:p>
    <w:p w:rsidR="001C3365" w:rsidRPr="00E72873" w:rsidRDefault="001C3365" w:rsidP="003E21EB">
      <w:pPr>
        <w:pStyle w:val="ListParagraph"/>
        <w:numPr>
          <w:ilvl w:val="0"/>
          <w:numId w:val="20"/>
        </w:numPr>
        <w:suppressAutoHyphens w:val="0"/>
        <w:spacing w:before="60"/>
        <w:ind w:left="709" w:hanging="709"/>
        <w:rPr>
          <w:iCs/>
        </w:rPr>
      </w:pPr>
      <w:r w:rsidRPr="00E72873">
        <w:rPr>
          <w:b/>
          <w:iCs/>
        </w:rPr>
        <w:t xml:space="preserve">Līguma izpildes organizatoriskā struktūra, </w:t>
      </w:r>
      <w:r w:rsidRPr="00E72873">
        <w:rPr>
          <w:iCs/>
        </w:rPr>
        <w:t>norādot līguma īstenošanā iesaistītās puses, kā arī tehniskā personāla skaitu un to pienākumus.</w:t>
      </w:r>
    </w:p>
    <w:p w:rsidR="001C3365" w:rsidRPr="00E72873" w:rsidRDefault="001C3365" w:rsidP="003E21EB">
      <w:pPr>
        <w:pStyle w:val="ListParagraph"/>
        <w:numPr>
          <w:ilvl w:val="0"/>
          <w:numId w:val="20"/>
        </w:numPr>
        <w:tabs>
          <w:tab w:val="num" w:pos="709"/>
        </w:tabs>
        <w:suppressAutoHyphens w:val="0"/>
        <w:ind w:left="709" w:hanging="709"/>
        <w:rPr>
          <w:b/>
          <w:bCs/>
          <w:iCs/>
        </w:rPr>
      </w:pPr>
      <w:r w:rsidRPr="00E72873">
        <w:rPr>
          <w:b/>
          <w:bCs/>
          <w:iCs/>
        </w:rPr>
        <w:t xml:space="preserve">Darbu veikšanai izmantojamie mehānismi un iekārtas. </w:t>
      </w:r>
      <w:r w:rsidRPr="00E72873">
        <w:rPr>
          <w:bCs/>
          <w:iCs/>
        </w:rPr>
        <w:t xml:space="preserve">Mehānismu un iekārtu saraksts jānoformē tabulas veidā, norādot, vai attiecīgais aprīkojums ir Pretendenta vai tā apakšuzņēmēja īpašums, vai tiek īrēts, izgatavošanas gadu, ražotāju un galvenos tehniskos parametrus. </w:t>
      </w:r>
    </w:p>
    <w:p w:rsidR="001C3365" w:rsidRPr="00E72873" w:rsidRDefault="001C3365" w:rsidP="003E21EB">
      <w:pPr>
        <w:pStyle w:val="ListParagraph"/>
        <w:numPr>
          <w:ilvl w:val="0"/>
          <w:numId w:val="20"/>
        </w:numPr>
        <w:suppressAutoHyphens w:val="0"/>
        <w:spacing w:before="60"/>
        <w:ind w:left="709" w:hanging="709"/>
      </w:pPr>
      <w:r w:rsidRPr="00E72873">
        <w:rPr>
          <w:b/>
          <w:bCs/>
        </w:rPr>
        <w:t>Detalizēts darba izpildes laika grafiks sasaistē ar finanšu plūsmu</w:t>
      </w:r>
      <w:r w:rsidRPr="00E72873">
        <w:t xml:space="preserve">, nosakot izpildāmo darbu un veicamo pasākumu sākumu, beigas, ilgumu (pa </w:t>
      </w:r>
      <w:r w:rsidR="00397FE7" w:rsidRPr="00E72873">
        <w:t>dienām</w:t>
      </w:r>
      <w:r w:rsidRPr="00E72873">
        <w:t>) un izmaksas,</w:t>
      </w:r>
      <w:r w:rsidR="00FA50F2" w:rsidRPr="00E72873">
        <w:t xml:space="preserve"> kā arī norādot objektā ik nedēļu nodarbināmo darbinieku skaitu</w:t>
      </w:r>
      <w:r w:rsidR="000C7BE2" w:rsidRPr="00E72873">
        <w:t xml:space="preserve"> un to darba algu (pa nedēļām)</w:t>
      </w:r>
      <w:r w:rsidR="00FA50F2" w:rsidRPr="00E72873">
        <w:t>.</w:t>
      </w:r>
    </w:p>
    <w:p w:rsidR="001C3365" w:rsidRPr="00E72873" w:rsidRDefault="009B4E05" w:rsidP="003E21EB">
      <w:pPr>
        <w:pStyle w:val="ListParagraph"/>
        <w:numPr>
          <w:ilvl w:val="0"/>
          <w:numId w:val="20"/>
        </w:numPr>
        <w:suppressAutoHyphens w:val="0"/>
        <w:spacing w:before="60"/>
        <w:ind w:left="709" w:hanging="709"/>
        <w:rPr>
          <w:b/>
        </w:rPr>
      </w:pPr>
      <w:r>
        <w:rPr>
          <w:b/>
        </w:rPr>
        <w:t>Veikto darbu</w:t>
      </w:r>
      <w:r w:rsidR="001C3365" w:rsidRPr="00E72873">
        <w:rPr>
          <w:b/>
        </w:rPr>
        <w:t xml:space="preserve"> garantijas </w:t>
      </w:r>
      <w:r w:rsidR="0054751C" w:rsidRPr="00E72873">
        <w:rPr>
          <w:b/>
        </w:rPr>
        <w:t>apraksts.</w:t>
      </w:r>
      <w:r w:rsidR="001C3365" w:rsidRPr="00E72873">
        <w:rPr>
          <w:b/>
        </w:rPr>
        <w:t xml:space="preserve"> </w:t>
      </w:r>
      <w:r w:rsidR="00D96D98">
        <w:rPr>
          <w:b/>
        </w:rPr>
        <w:t>Līguma izpildītājam jānodrošina visu veikto darbu garantija vismaz 5 gadi.</w:t>
      </w:r>
    </w:p>
    <w:p w:rsidR="001C3365" w:rsidRPr="00E72873" w:rsidRDefault="001C3365" w:rsidP="003E21EB">
      <w:pPr>
        <w:pStyle w:val="ListParagraph"/>
        <w:numPr>
          <w:ilvl w:val="0"/>
          <w:numId w:val="20"/>
        </w:numPr>
        <w:tabs>
          <w:tab w:val="left" w:pos="720"/>
          <w:tab w:val="left" w:pos="1260"/>
        </w:tabs>
        <w:suppressAutoHyphens w:val="0"/>
        <w:spacing w:before="60" w:after="120"/>
        <w:ind w:left="709" w:hanging="709"/>
        <w:rPr>
          <w:b/>
        </w:rPr>
      </w:pPr>
      <w:r w:rsidRPr="00E72873">
        <w:rPr>
          <w:b/>
          <w:bCs/>
        </w:rPr>
        <w:t>Civiltiesiskās atbildības apdrošināšanas polises</w:t>
      </w:r>
      <w:r w:rsidRPr="00E72873">
        <w:rPr>
          <w:bCs/>
        </w:rPr>
        <w:t xml:space="preserve"> apstiprināta kopija par pretendenta civiltiesiskās atbildības apdrošināšanu pilnā apmērā no piedāvātās līgumcenas </w:t>
      </w:r>
      <w:r w:rsidRPr="00E72873">
        <w:t>(ar PVN)</w:t>
      </w:r>
      <w:r w:rsidRPr="00E72873">
        <w:rPr>
          <w:bCs/>
        </w:rPr>
        <w:t xml:space="preserve">, pievienojot maksājuma apliecinošu dokumentu vai </w:t>
      </w:r>
      <w:r w:rsidRPr="00E72873">
        <w:rPr>
          <w:b/>
          <w:bCs/>
        </w:rPr>
        <w:t>apdrošināšanas sabiedrības garantijas vēstule</w:t>
      </w:r>
      <w:r w:rsidRPr="00E72873">
        <w:rPr>
          <w:bCs/>
        </w:rPr>
        <w:t xml:space="preserve">, ka gadījumā, ja pretendentam tiks piešķirtas tiesības slēgt līgumu, pirms līguma noslēgšanas tiks noslēgts līgums par pretendenta civiltiesiskās atbildības apdrošināšanu </w:t>
      </w:r>
      <w:r w:rsidRPr="00E72873">
        <w:rPr>
          <w:b/>
          <w:bCs/>
        </w:rPr>
        <w:t xml:space="preserve">pilnā apmērā no piedāvātās līgumcenas </w:t>
      </w:r>
      <w:r w:rsidRPr="00E72873">
        <w:t xml:space="preserve">(ar PVN) </w:t>
      </w:r>
      <w:r w:rsidRPr="00E72873">
        <w:rPr>
          <w:bCs/>
        </w:rPr>
        <w:t>(pirms līguma noslēgšanas pretendents iesniedz apdrošināšanas polises un maksājuma apliecinoša dokumenta kopiju, uzrādot oriģinālu).</w:t>
      </w:r>
      <w:r w:rsidRPr="00E72873">
        <w:t xml:space="preserve"> Civiltiesiskās atbildības apdrošināšanai ir jābūt spēkā visā būvniecības laikā. </w:t>
      </w:r>
    </w:p>
    <w:p w:rsidR="00C4553B" w:rsidRPr="00E72873" w:rsidRDefault="00C4553B" w:rsidP="00C4553B">
      <w:pPr>
        <w:tabs>
          <w:tab w:val="left" w:pos="720"/>
          <w:tab w:val="left" w:pos="1260"/>
        </w:tabs>
        <w:suppressAutoHyphens w:val="0"/>
        <w:spacing w:before="60" w:after="120"/>
      </w:pPr>
    </w:p>
    <w:p w:rsidR="00C4553B" w:rsidRPr="00E72873" w:rsidRDefault="00C4553B" w:rsidP="00C4553B">
      <w:pPr>
        <w:tabs>
          <w:tab w:val="left" w:pos="720"/>
          <w:tab w:val="left" w:pos="1260"/>
        </w:tabs>
        <w:suppressAutoHyphens w:val="0"/>
        <w:spacing w:before="60" w:after="120"/>
      </w:pPr>
    </w:p>
    <w:p w:rsidR="001E2290" w:rsidRPr="00E72873" w:rsidRDefault="001E2290" w:rsidP="00C4553B">
      <w:pPr>
        <w:tabs>
          <w:tab w:val="left" w:pos="720"/>
          <w:tab w:val="left" w:pos="1260"/>
        </w:tabs>
        <w:suppressAutoHyphens w:val="0"/>
        <w:spacing w:before="60" w:after="120"/>
      </w:pPr>
    </w:p>
    <w:p w:rsidR="001E2290" w:rsidRPr="00E72873" w:rsidRDefault="001E2290" w:rsidP="00C4553B">
      <w:pPr>
        <w:tabs>
          <w:tab w:val="left" w:pos="720"/>
          <w:tab w:val="left" w:pos="1260"/>
        </w:tabs>
        <w:suppressAutoHyphens w:val="0"/>
        <w:spacing w:before="60" w:after="120"/>
      </w:pPr>
    </w:p>
    <w:p w:rsidR="001E2290" w:rsidRPr="00E72873" w:rsidRDefault="001E2290" w:rsidP="00C4553B">
      <w:pPr>
        <w:tabs>
          <w:tab w:val="left" w:pos="720"/>
          <w:tab w:val="left" w:pos="1260"/>
        </w:tabs>
        <w:suppressAutoHyphens w:val="0"/>
        <w:spacing w:before="60" w:after="120"/>
      </w:pPr>
    </w:p>
    <w:p w:rsidR="001E2290" w:rsidRPr="00E72873" w:rsidRDefault="001E2290" w:rsidP="00C4553B">
      <w:pPr>
        <w:tabs>
          <w:tab w:val="left" w:pos="720"/>
          <w:tab w:val="left" w:pos="1260"/>
        </w:tabs>
        <w:suppressAutoHyphens w:val="0"/>
        <w:spacing w:before="60" w:after="120"/>
      </w:pPr>
    </w:p>
    <w:p w:rsidR="001E2290" w:rsidRPr="00E72873" w:rsidRDefault="001E2290" w:rsidP="00C4553B">
      <w:pPr>
        <w:tabs>
          <w:tab w:val="left" w:pos="720"/>
          <w:tab w:val="left" w:pos="1260"/>
        </w:tabs>
        <w:suppressAutoHyphens w:val="0"/>
        <w:spacing w:before="60" w:after="120"/>
      </w:pPr>
    </w:p>
    <w:p w:rsidR="001E2290" w:rsidRPr="00E72873" w:rsidRDefault="001E2290" w:rsidP="00C4553B">
      <w:pPr>
        <w:tabs>
          <w:tab w:val="left" w:pos="720"/>
          <w:tab w:val="left" w:pos="1260"/>
        </w:tabs>
        <w:suppressAutoHyphens w:val="0"/>
        <w:spacing w:before="60" w:after="120"/>
      </w:pPr>
    </w:p>
    <w:p w:rsidR="001E2290" w:rsidRPr="00E72873" w:rsidRDefault="001E2290" w:rsidP="00C4553B">
      <w:pPr>
        <w:tabs>
          <w:tab w:val="left" w:pos="720"/>
          <w:tab w:val="left" w:pos="1260"/>
        </w:tabs>
        <w:suppressAutoHyphens w:val="0"/>
        <w:spacing w:before="60" w:after="120"/>
      </w:pPr>
    </w:p>
    <w:p w:rsidR="001E2290" w:rsidRPr="00E72873" w:rsidRDefault="001E2290" w:rsidP="00C4553B">
      <w:pPr>
        <w:tabs>
          <w:tab w:val="left" w:pos="720"/>
          <w:tab w:val="left" w:pos="1260"/>
        </w:tabs>
        <w:suppressAutoHyphens w:val="0"/>
        <w:spacing w:before="60" w:after="120"/>
      </w:pPr>
    </w:p>
    <w:p w:rsidR="001E2290" w:rsidRPr="00E72873" w:rsidRDefault="001E2290" w:rsidP="00C4553B">
      <w:pPr>
        <w:tabs>
          <w:tab w:val="left" w:pos="720"/>
          <w:tab w:val="left" w:pos="1260"/>
        </w:tabs>
        <w:suppressAutoHyphens w:val="0"/>
        <w:spacing w:before="60" w:after="120"/>
      </w:pPr>
    </w:p>
    <w:p w:rsidR="001E2290" w:rsidRDefault="001E2290" w:rsidP="00C4553B">
      <w:pPr>
        <w:tabs>
          <w:tab w:val="left" w:pos="720"/>
          <w:tab w:val="left" w:pos="1260"/>
        </w:tabs>
        <w:suppressAutoHyphens w:val="0"/>
        <w:spacing w:before="60" w:after="120"/>
      </w:pPr>
    </w:p>
    <w:p w:rsidR="009B4E05" w:rsidRDefault="009B4E05" w:rsidP="00C4553B">
      <w:pPr>
        <w:tabs>
          <w:tab w:val="left" w:pos="720"/>
          <w:tab w:val="left" w:pos="1260"/>
        </w:tabs>
        <w:suppressAutoHyphens w:val="0"/>
        <w:spacing w:before="60" w:after="120"/>
      </w:pPr>
    </w:p>
    <w:p w:rsidR="00C4553B" w:rsidRPr="00E72873" w:rsidRDefault="00C4553B" w:rsidP="00C4553B">
      <w:pPr>
        <w:tabs>
          <w:tab w:val="left" w:pos="720"/>
          <w:tab w:val="left" w:pos="1260"/>
        </w:tabs>
        <w:suppressAutoHyphens w:val="0"/>
        <w:spacing w:before="60" w:after="120"/>
      </w:pPr>
    </w:p>
    <w:p w:rsidR="00D8657D" w:rsidRPr="00E72873" w:rsidRDefault="00D8657D" w:rsidP="00E73218">
      <w:pPr>
        <w:pStyle w:val="Punkts"/>
        <w:numPr>
          <w:ilvl w:val="0"/>
          <w:numId w:val="0"/>
        </w:numPr>
        <w:tabs>
          <w:tab w:val="left" w:pos="720"/>
        </w:tabs>
        <w:rPr>
          <w:rFonts w:ascii="Times New Roman" w:hAnsi="Times New Roman"/>
          <w:szCs w:val="20"/>
        </w:rPr>
      </w:pPr>
    </w:p>
    <w:sectPr w:rsidR="00D8657D" w:rsidRPr="00E72873">
      <w:headerReference w:type="even" r:id="rId12"/>
      <w:headerReference w:type="default" r:id="rId13"/>
      <w:footerReference w:type="even" r:id="rId14"/>
      <w:footerReference w:type="default" r:id="rId15"/>
      <w:headerReference w:type="first" r:id="rId16"/>
      <w:footerReference w:type="first" r:id="rId17"/>
      <w:pgSz w:w="11906" w:h="16838"/>
      <w:pgMar w:top="1134" w:right="170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11B" w:rsidRDefault="006C611B" w:rsidP="00343A9B">
      <w:r>
        <w:separator/>
      </w:r>
    </w:p>
  </w:endnote>
  <w:endnote w:type="continuationSeparator" w:id="0">
    <w:p w:rsidR="006C611B" w:rsidRDefault="006C611B" w:rsidP="0034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44" w:rsidRDefault="00154F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44" w:rsidRDefault="00154F44">
    <w:pPr>
      <w:pStyle w:val="Footer"/>
      <w:jc w:val="right"/>
      <w:rPr>
        <w:lang w:val="lv-LV"/>
      </w:rPr>
    </w:pPr>
    <w:r>
      <w:rPr>
        <w:lang w:val="lv-LV"/>
      </w:rPr>
      <w:fldChar w:fldCharType="begin"/>
    </w:r>
    <w:r>
      <w:rPr>
        <w:lang w:val="lv-LV"/>
      </w:rPr>
      <w:instrText xml:space="preserve"> PAGE </w:instrText>
    </w:r>
    <w:r>
      <w:rPr>
        <w:lang w:val="lv-LV"/>
      </w:rPr>
      <w:fldChar w:fldCharType="separate"/>
    </w:r>
    <w:r w:rsidR="00F248DA">
      <w:rPr>
        <w:noProof/>
        <w:lang w:val="lv-LV"/>
      </w:rPr>
      <w:t>3</w:t>
    </w:r>
    <w:r>
      <w:rPr>
        <w:lang w:val="lv-LV"/>
      </w:rPr>
      <w:fldChar w:fldCharType="end"/>
    </w:r>
  </w:p>
  <w:p w:rsidR="00154F44" w:rsidRDefault="00154F44">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44" w:rsidRDefault="00154F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11B" w:rsidRDefault="006C611B" w:rsidP="00343A9B">
      <w:r>
        <w:separator/>
      </w:r>
    </w:p>
  </w:footnote>
  <w:footnote w:type="continuationSeparator" w:id="0">
    <w:p w:rsidR="006C611B" w:rsidRDefault="006C611B" w:rsidP="00343A9B">
      <w:r>
        <w:continuationSeparator/>
      </w:r>
    </w:p>
  </w:footnote>
  <w:footnote w:id="1">
    <w:p w:rsidR="00154F44" w:rsidRDefault="00154F44" w:rsidP="0031260A">
      <w:r>
        <w:rPr>
          <w:rStyle w:val="FootnoteReference"/>
        </w:rPr>
        <w:footnoteRef/>
      </w:r>
      <w:r>
        <w:rPr>
          <w:rFonts w:ascii="Arial" w:hAnsi="Arial" w:cs="Arial"/>
          <w:sz w:val="16"/>
          <w:szCs w:val="16"/>
        </w:rPr>
        <w:t>Jāizpilda, ja: 1.speciālists nav pretendenta, personālsabiedrības biedra (ja pretendents ir personālsabiedrība), personu apvienības dalībnieka (ja pretendents ir personu apvienība) vai apakšuzņēmēja darbinieks vai apakšuzņēmējs vai 2. Speciālists papildus iepriekšējā punktā norādītajām personām ir nodarbināts arī pie cita darba devēja uz darba līguma pamata.</w:t>
      </w:r>
    </w:p>
    <w:p w:rsidR="00154F44" w:rsidRDefault="00154F44" w:rsidP="0031260A">
      <w:pPr>
        <w:pStyle w:val="Atsauc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44" w:rsidRDefault="00154F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44" w:rsidRDefault="00154F4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44" w:rsidRDefault="00154F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5">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14D56174"/>
    <w:multiLevelType w:val="multilevel"/>
    <w:tmpl w:val="FA7860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15905A91"/>
    <w:multiLevelType w:val="multilevel"/>
    <w:tmpl w:val="20A0FE2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1">
    <w:nsid w:val="1ED04344"/>
    <w:multiLevelType w:val="multilevel"/>
    <w:tmpl w:val="AC0836B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85C14AF"/>
    <w:multiLevelType w:val="hybridMultilevel"/>
    <w:tmpl w:val="C734C9E2"/>
    <w:lvl w:ilvl="0" w:tplc="881AE390">
      <w:start w:val="1"/>
      <w:numFmt w:val="decimal"/>
      <w:pStyle w:val="ListNumber"/>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5">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3F805A3E"/>
    <w:multiLevelType w:val="hybridMultilevel"/>
    <w:tmpl w:val="7F36A7EA"/>
    <w:lvl w:ilvl="0" w:tplc="04260001">
      <w:start w:val="1"/>
      <w:numFmt w:val="bullet"/>
      <w:lvlText w:val=""/>
      <w:lvlJc w:val="left"/>
      <w:pPr>
        <w:ind w:left="1287" w:hanging="360"/>
      </w:pPr>
      <w:rPr>
        <w:rFonts w:ascii="Symbol" w:hAnsi="Symbol"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
    <w:nsid w:val="404B393B"/>
    <w:multiLevelType w:val="hybridMultilevel"/>
    <w:tmpl w:val="BB902C7A"/>
    <w:lvl w:ilvl="0" w:tplc="0426000F">
      <w:start w:val="1"/>
      <w:numFmt w:val="decimal"/>
      <w:lvlText w:val="%1."/>
      <w:lvlJc w:val="left"/>
      <w:pPr>
        <w:tabs>
          <w:tab w:val="num" w:pos="1353"/>
        </w:tabs>
        <w:ind w:left="1353" w:hanging="360"/>
      </w:p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8">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7513BD"/>
    <w:multiLevelType w:val="hybridMultilevel"/>
    <w:tmpl w:val="DD62A546"/>
    <w:lvl w:ilvl="0" w:tplc="2BC806D0">
      <w:start w:val="19"/>
      <w:numFmt w:val="bullet"/>
      <w:lvlText w:val="-"/>
      <w:lvlJc w:val="left"/>
      <w:pPr>
        <w:ind w:left="90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0">
    <w:nsid w:val="497853DF"/>
    <w:multiLevelType w:val="multilevel"/>
    <w:tmpl w:val="BB1220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nsid w:val="511B4542"/>
    <w:multiLevelType w:val="hybridMultilevel"/>
    <w:tmpl w:val="3F3A0528"/>
    <w:lvl w:ilvl="0" w:tplc="A96C37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3">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EAB008C"/>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5">
    <w:nsid w:val="62CB43F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7">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28">
    <w:nsid w:val="6ADC428D"/>
    <w:multiLevelType w:val="hybridMultilevel"/>
    <w:tmpl w:val="DB224400"/>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9">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nsid w:val="7C12062F"/>
    <w:multiLevelType w:val="hybridMultilevel"/>
    <w:tmpl w:val="4164E77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4">
    <w:nsid w:val="7C9B193F"/>
    <w:multiLevelType w:val="multilevel"/>
    <w:tmpl w:val="9704DB1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nsid w:val="7CC73011"/>
    <w:multiLevelType w:val="hybridMultilevel"/>
    <w:tmpl w:val="54BE5446"/>
    <w:lvl w:ilvl="0" w:tplc="A33488D0">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5"/>
  </w:num>
  <w:num w:numId="3">
    <w:abstractNumId w:val="7"/>
  </w:num>
  <w:num w:numId="4">
    <w:abstractNumId w:val="18"/>
  </w:num>
  <w:num w:numId="5">
    <w:abstractNumId w:val="31"/>
  </w:num>
  <w:num w:numId="6">
    <w:abstractNumId w:val="15"/>
  </w:num>
  <w:num w:numId="7">
    <w:abstractNumId w:val="1"/>
  </w:num>
  <w:num w:numId="8">
    <w:abstractNumId w:val="14"/>
  </w:num>
  <w:num w:numId="9">
    <w:abstractNumId w:val="30"/>
  </w:num>
  <w:num w:numId="10">
    <w:abstractNumId w:val="27"/>
  </w:num>
  <w:num w:numId="11">
    <w:abstractNumId w:val="26"/>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3"/>
  </w:num>
  <w:num w:numId="22">
    <w:abstractNumId w:val="8"/>
  </w:num>
  <w:num w:numId="23">
    <w:abstractNumId w:val="34"/>
  </w:num>
  <w:num w:numId="24">
    <w:abstractNumId w:val="20"/>
  </w:num>
  <w:num w:numId="25">
    <w:abstractNumId w:val="36"/>
  </w:num>
  <w:num w:numId="26">
    <w:abstractNumId w:val="22"/>
  </w:num>
  <w:num w:numId="27">
    <w:abstractNumId w:val="24"/>
  </w:num>
  <w:num w:numId="28">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1"/>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1"/>
  </w:num>
  <w:num w:numId="37">
    <w:abstractNumId w:val="9"/>
  </w:num>
  <w:num w:numId="38">
    <w:abstractNumId w:val="28"/>
  </w:num>
  <w:num w:numId="39">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5D"/>
    <w:rsid w:val="00000745"/>
    <w:rsid w:val="00001231"/>
    <w:rsid w:val="000014C4"/>
    <w:rsid w:val="000068B0"/>
    <w:rsid w:val="0001263C"/>
    <w:rsid w:val="00012A98"/>
    <w:rsid w:val="00016517"/>
    <w:rsid w:val="0001662C"/>
    <w:rsid w:val="00022FB2"/>
    <w:rsid w:val="000303CD"/>
    <w:rsid w:val="000321A0"/>
    <w:rsid w:val="0005512D"/>
    <w:rsid w:val="00067309"/>
    <w:rsid w:val="00070CD9"/>
    <w:rsid w:val="00074CFA"/>
    <w:rsid w:val="00074FEE"/>
    <w:rsid w:val="00077145"/>
    <w:rsid w:val="00077F52"/>
    <w:rsid w:val="00082B60"/>
    <w:rsid w:val="00085862"/>
    <w:rsid w:val="000865D6"/>
    <w:rsid w:val="00086926"/>
    <w:rsid w:val="00087A6B"/>
    <w:rsid w:val="00092FDF"/>
    <w:rsid w:val="0009399F"/>
    <w:rsid w:val="000B2736"/>
    <w:rsid w:val="000B42E2"/>
    <w:rsid w:val="000B4753"/>
    <w:rsid w:val="000C0626"/>
    <w:rsid w:val="000C7BE2"/>
    <w:rsid w:val="000D0BCA"/>
    <w:rsid w:val="000D2281"/>
    <w:rsid w:val="000D3642"/>
    <w:rsid w:val="000D5A21"/>
    <w:rsid w:val="000D6DC3"/>
    <w:rsid w:val="000E2D58"/>
    <w:rsid w:val="000E2FF6"/>
    <w:rsid w:val="000E6E78"/>
    <w:rsid w:val="00102AA5"/>
    <w:rsid w:val="001047CA"/>
    <w:rsid w:val="00104AD8"/>
    <w:rsid w:val="00111C9E"/>
    <w:rsid w:val="00120B56"/>
    <w:rsid w:val="00122DEF"/>
    <w:rsid w:val="00130767"/>
    <w:rsid w:val="00140C37"/>
    <w:rsid w:val="00146FBF"/>
    <w:rsid w:val="0015025C"/>
    <w:rsid w:val="00152E7E"/>
    <w:rsid w:val="00154120"/>
    <w:rsid w:val="00154F44"/>
    <w:rsid w:val="00171131"/>
    <w:rsid w:val="00174288"/>
    <w:rsid w:val="00180391"/>
    <w:rsid w:val="00182C38"/>
    <w:rsid w:val="0018588D"/>
    <w:rsid w:val="001969F3"/>
    <w:rsid w:val="001972FB"/>
    <w:rsid w:val="001A333B"/>
    <w:rsid w:val="001A3F11"/>
    <w:rsid w:val="001A5265"/>
    <w:rsid w:val="001A5B32"/>
    <w:rsid w:val="001A68B9"/>
    <w:rsid w:val="001B5772"/>
    <w:rsid w:val="001C218C"/>
    <w:rsid w:val="001C3365"/>
    <w:rsid w:val="001C5417"/>
    <w:rsid w:val="001D44AB"/>
    <w:rsid w:val="001D6696"/>
    <w:rsid w:val="001E17D5"/>
    <w:rsid w:val="001E2290"/>
    <w:rsid w:val="001F09FC"/>
    <w:rsid w:val="002078E9"/>
    <w:rsid w:val="00214C38"/>
    <w:rsid w:val="0021613F"/>
    <w:rsid w:val="002227D5"/>
    <w:rsid w:val="00222AF0"/>
    <w:rsid w:val="00225C39"/>
    <w:rsid w:val="00232337"/>
    <w:rsid w:val="00233090"/>
    <w:rsid w:val="00240CCD"/>
    <w:rsid w:val="00244634"/>
    <w:rsid w:val="002544FE"/>
    <w:rsid w:val="002573E4"/>
    <w:rsid w:val="00261DEB"/>
    <w:rsid w:val="002649F7"/>
    <w:rsid w:val="0026629A"/>
    <w:rsid w:val="002734CE"/>
    <w:rsid w:val="00276B98"/>
    <w:rsid w:val="0028470B"/>
    <w:rsid w:val="002921C1"/>
    <w:rsid w:val="00295969"/>
    <w:rsid w:val="00296C0A"/>
    <w:rsid w:val="00297BEC"/>
    <w:rsid w:val="002A191E"/>
    <w:rsid w:val="002A6D38"/>
    <w:rsid w:val="002B12CA"/>
    <w:rsid w:val="002B7502"/>
    <w:rsid w:val="002C0274"/>
    <w:rsid w:val="002C1B9E"/>
    <w:rsid w:val="002C4DF1"/>
    <w:rsid w:val="002C7F01"/>
    <w:rsid w:val="002E1A9C"/>
    <w:rsid w:val="002E1DCC"/>
    <w:rsid w:val="002E4108"/>
    <w:rsid w:val="002E5C3D"/>
    <w:rsid w:val="002E66E4"/>
    <w:rsid w:val="002F7A5A"/>
    <w:rsid w:val="00302079"/>
    <w:rsid w:val="0031260A"/>
    <w:rsid w:val="00312F11"/>
    <w:rsid w:val="003147CC"/>
    <w:rsid w:val="00315AD5"/>
    <w:rsid w:val="00321AFF"/>
    <w:rsid w:val="00322621"/>
    <w:rsid w:val="00322B26"/>
    <w:rsid w:val="00333C0E"/>
    <w:rsid w:val="003353F4"/>
    <w:rsid w:val="00343A9B"/>
    <w:rsid w:val="0034462C"/>
    <w:rsid w:val="00344A26"/>
    <w:rsid w:val="00353F65"/>
    <w:rsid w:val="00354C79"/>
    <w:rsid w:val="00356CEB"/>
    <w:rsid w:val="003652DB"/>
    <w:rsid w:val="00372E87"/>
    <w:rsid w:val="0037469A"/>
    <w:rsid w:val="00382A97"/>
    <w:rsid w:val="00382F80"/>
    <w:rsid w:val="00392147"/>
    <w:rsid w:val="00397FE7"/>
    <w:rsid w:val="003A4E69"/>
    <w:rsid w:val="003A59F7"/>
    <w:rsid w:val="003A6156"/>
    <w:rsid w:val="003B041A"/>
    <w:rsid w:val="003B2A6F"/>
    <w:rsid w:val="003B6441"/>
    <w:rsid w:val="003C19D2"/>
    <w:rsid w:val="003C411B"/>
    <w:rsid w:val="003C569C"/>
    <w:rsid w:val="003C7696"/>
    <w:rsid w:val="003D1C80"/>
    <w:rsid w:val="003E0F60"/>
    <w:rsid w:val="003E21EB"/>
    <w:rsid w:val="003F03B8"/>
    <w:rsid w:val="003F151D"/>
    <w:rsid w:val="003F26AF"/>
    <w:rsid w:val="00417842"/>
    <w:rsid w:val="004224DD"/>
    <w:rsid w:val="0043416A"/>
    <w:rsid w:val="00434320"/>
    <w:rsid w:val="00434CE6"/>
    <w:rsid w:val="00440073"/>
    <w:rsid w:val="00440DDD"/>
    <w:rsid w:val="00460CE7"/>
    <w:rsid w:val="00462296"/>
    <w:rsid w:val="0046635A"/>
    <w:rsid w:val="004772E0"/>
    <w:rsid w:val="0047738D"/>
    <w:rsid w:val="00477E93"/>
    <w:rsid w:val="00487FB8"/>
    <w:rsid w:val="00493851"/>
    <w:rsid w:val="00497E20"/>
    <w:rsid w:val="004A0C78"/>
    <w:rsid w:val="004A212E"/>
    <w:rsid w:val="004B1E32"/>
    <w:rsid w:val="004C24B3"/>
    <w:rsid w:val="004D123F"/>
    <w:rsid w:val="004D1DC6"/>
    <w:rsid w:val="004D2019"/>
    <w:rsid w:val="004D5B91"/>
    <w:rsid w:val="004E4693"/>
    <w:rsid w:val="004E727C"/>
    <w:rsid w:val="004F263B"/>
    <w:rsid w:val="004F4610"/>
    <w:rsid w:val="004F622D"/>
    <w:rsid w:val="00500C44"/>
    <w:rsid w:val="00500E19"/>
    <w:rsid w:val="0050248E"/>
    <w:rsid w:val="0050665C"/>
    <w:rsid w:val="005106A8"/>
    <w:rsid w:val="00515367"/>
    <w:rsid w:val="005168F8"/>
    <w:rsid w:val="005200AF"/>
    <w:rsid w:val="005303DA"/>
    <w:rsid w:val="005362E7"/>
    <w:rsid w:val="0054157F"/>
    <w:rsid w:val="0054751C"/>
    <w:rsid w:val="00550CA6"/>
    <w:rsid w:val="0055189D"/>
    <w:rsid w:val="00560230"/>
    <w:rsid w:val="0056334D"/>
    <w:rsid w:val="005744F2"/>
    <w:rsid w:val="005762A8"/>
    <w:rsid w:val="0058666F"/>
    <w:rsid w:val="00593450"/>
    <w:rsid w:val="00594504"/>
    <w:rsid w:val="00595FB9"/>
    <w:rsid w:val="0059739D"/>
    <w:rsid w:val="005A159E"/>
    <w:rsid w:val="005B0C50"/>
    <w:rsid w:val="005B3503"/>
    <w:rsid w:val="005B59D3"/>
    <w:rsid w:val="005C0A67"/>
    <w:rsid w:val="005C1339"/>
    <w:rsid w:val="005C4A42"/>
    <w:rsid w:val="005C5042"/>
    <w:rsid w:val="005D1EEB"/>
    <w:rsid w:val="005D5A10"/>
    <w:rsid w:val="005F250C"/>
    <w:rsid w:val="00601BDE"/>
    <w:rsid w:val="00602525"/>
    <w:rsid w:val="00605DDA"/>
    <w:rsid w:val="006077CA"/>
    <w:rsid w:val="00610EDF"/>
    <w:rsid w:val="00621C68"/>
    <w:rsid w:val="00623A16"/>
    <w:rsid w:val="00625729"/>
    <w:rsid w:val="00626268"/>
    <w:rsid w:val="006375AA"/>
    <w:rsid w:val="00642A29"/>
    <w:rsid w:val="0064543F"/>
    <w:rsid w:val="006455DA"/>
    <w:rsid w:val="00645A4E"/>
    <w:rsid w:val="00646F71"/>
    <w:rsid w:val="00651CB8"/>
    <w:rsid w:val="00660291"/>
    <w:rsid w:val="00673302"/>
    <w:rsid w:val="00674F7D"/>
    <w:rsid w:val="00676915"/>
    <w:rsid w:val="00677C26"/>
    <w:rsid w:val="00681CA7"/>
    <w:rsid w:val="00685406"/>
    <w:rsid w:val="00687014"/>
    <w:rsid w:val="00693981"/>
    <w:rsid w:val="00696AB2"/>
    <w:rsid w:val="006A0243"/>
    <w:rsid w:val="006A0FAB"/>
    <w:rsid w:val="006A3764"/>
    <w:rsid w:val="006A4355"/>
    <w:rsid w:val="006B5D44"/>
    <w:rsid w:val="006B6C7D"/>
    <w:rsid w:val="006B7C1E"/>
    <w:rsid w:val="006C035F"/>
    <w:rsid w:val="006C611B"/>
    <w:rsid w:val="006D2817"/>
    <w:rsid w:val="006E068E"/>
    <w:rsid w:val="006E7C6F"/>
    <w:rsid w:val="006E7D9D"/>
    <w:rsid w:val="006F6604"/>
    <w:rsid w:val="006F69D9"/>
    <w:rsid w:val="00701549"/>
    <w:rsid w:val="0070293D"/>
    <w:rsid w:val="00707498"/>
    <w:rsid w:val="00710C35"/>
    <w:rsid w:val="0072433D"/>
    <w:rsid w:val="007308F1"/>
    <w:rsid w:val="00731751"/>
    <w:rsid w:val="0073477F"/>
    <w:rsid w:val="00744C03"/>
    <w:rsid w:val="00746A43"/>
    <w:rsid w:val="00754B18"/>
    <w:rsid w:val="007563DA"/>
    <w:rsid w:val="007711BE"/>
    <w:rsid w:val="0077156F"/>
    <w:rsid w:val="007722C5"/>
    <w:rsid w:val="00775BEB"/>
    <w:rsid w:val="00775F5A"/>
    <w:rsid w:val="00780F39"/>
    <w:rsid w:val="00781055"/>
    <w:rsid w:val="00784F95"/>
    <w:rsid w:val="007864C9"/>
    <w:rsid w:val="0079301B"/>
    <w:rsid w:val="007B0304"/>
    <w:rsid w:val="007B12B5"/>
    <w:rsid w:val="007B480B"/>
    <w:rsid w:val="007C37CB"/>
    <w:rsid w:val="007C52B9"/>
    <w:rsid w:val="007D3D1D"/>
    <w:rsid w:val="007D7BE3"/>
    <w:rsid w:val="007E42AF"/>
    <w:rsid w:val="00806BA3"/>
    <w:rsid w:val="00807F64"/>
    <w:rsid w:val="00821F9F"/>
    <w:rsid w:val="008240D3"/>
    <w:rsid w:val="008318F0"/>
    <w:rsid w:val="00832005"/>
    <w:rsid w:val="00832DFA"/>
    <w:rsid w:val="00840DD7"/>
    <w:rsid w:val="00845BF2"/>
    <w:rsid w:val="008549E4"/>
    <w:rsid w:val="00862CD4"/>
    <w:rsid w:val="00872B8E"/>
    <w:rsid w:val="00875EDB"/>
    <w:rsid w:val="0087679D"/>
    <w:rsid w:val="008821BB"/>
    <w:rsid w:val="008B49EA"/>
    <w:rsid w:val="008B57C8"/>
    <w:rsid w:val="008C15B2"/>
    <w:rsid w:val="008D1000"/>
    <w:rsid w:val="008E0C6B"/>
    <w:rsid w:val="008E40AE"/>
    <w:rsid w:val="008E5EBC"/>
    <w:rsid w:val="00910A80"/>
    <w:rsid w:val="00913498"/>
    <w:rsid w:val="009141D1"/>
    <w:rsid w:val="0091501A"/>
    <w:rsid w:val="0091648E"/>
    <w:rsid w:val="00924895"/>
    <w:rsid w:val="009300F0"/>
    <w:rsid w:val="00930186"/>
    <w:rsid w:val="0093099F"/>
    <w:rsid w:val="009316D9"/>
    <w:rsid w:val="00937442"/>
    <w:rsid w:val="00946913"/>
    <w:rsid w:val="00946CA5"/>
    <w:rsid w:val="00946D61"/>
    <w:rsid w:val="00956418"/>
    <w:rsid w:val="00970BDC"/>
    <w:rsid w:val="00974ABB"/>
    <w:rsid w:val="00980F5D"/>
    <w:rsid w:val="009814D1"/>
    <w:rsid w:val="00983E9E"/>
    <w:rsid w:val="009858CD"/>
    <w:rsid w:val="00995F55"/>
    <w:rsid w:val="009A28D6"/>
    <w:rsid w:val="009A7A76"/>
    <w:rsid w:val="009B1A02"/>
    <w:rsid w:val="009B4E05"/>
    <w:rsid w:val="009C03D3"/>
    <w:rsid w:val="009C3CD3"/>
    <w:rsid w:val="009C6244"/>
    <w:rsid w:val="009E01ED"/>
    <w:rsid w:val="009F08F7"/>
    <w:rsid w:val="009F20C5"/>
    <w:rsid w:val="00A14398"/>
    <w:rsid w:val="00A156FA"/>
    <w:rsid w:val="00A1695D"/>
    <w:rsid w:val="00A171F2"/>
    <w:rsid w:val="00A214C3"/>
    <w:rsid w:val="00A22B78"/>
    <w:rsid w:val="00A30F3B"/>
    <w:rsid w:val="00A34008"/>
    <w:rsid w:val="00A500F1"/>
    <w:rsid w:val="00A55B73"/>
    <w:rsid w:val="00A5600E"/>
    <w:rsid w:val="00A64B1B"/>
    <w:rsid w:val="00A66BC1"/>
    <w:rsid w:val="00A704F8"/>
    <w:rsid w:val="00A71D2A"/>
    <w:rsid w:val="00A878C9"/>
    <w:rsid w:val="00A9357A"/>
    <w:rsid w:val="00AA27DE"/>
    <w:rsid w:val="00AA32D3"/>
    <w:rsid w:val="00AA77FD"/>
    <w:rsid w:val="00AB005B"/>
    <w:rsid w:val="00AB099D"/>
    <w:rsid w:val="00AB4421"/>
    <w:rsid w:val="00AB4FDE"/>
    <w:rsid w:val="00AB74E1"/>
    <w:rsid w:val="00AC363E"/>
    <w:rsid w:val="00AC43C3"/>
    <w:rsid w:val="00AD32B1"/>
    <w:rsid w:val="00AD7C7E"/>
    <w:rsid w:val="00AF37C2"/>
    <w:rsid w:val="00AF3DB6"/>
    <w:rsid w:val="00B02473"/>
    <w:rsid w:val="00B04F20"/>
    <w:rsid w:val="00B116B5"/>
    <w:rsid w:val="00B13A27"/>
    <w:rsid w:val="00B220A0"/>
    <w:rsid w:val="00B24992"/>
    <w:rsid w:val="00B27C16"/>
    <w:rsid w:val="00B34206"/>
    <w:rsid w:val="00B409E0"/>
    <w:rsid w:val="00B5318E"/>
    <w:rsid w:val="00B620FF"/>
    <w:rsid w:val="00B63E8C"/>
    <w:rsid w:val="00B73B84"/>
    <w:rsid w:val="00B77823"/>
    <w:rsid w:val="00B83CD3"/>
    <w:rsid w:val="00B85BAE"/>
    <w:rsid w:val="00B87EEE"/>
    <w:rsid w:val="00B914D1"/>
    <w:rsid w:val="00BA0C2B"/>
    <w:rsid w:val="00BA176C"/>
    <w:rsid w:val="00BA2CD3"/>
    <w:rsid w:val="00BA631F"/>
    <w:rsid w:val="00BA77B8"/>
    <w:rsid w:val="00BB40EF"/>
    <w:rsid w:val="00BC628D"/>
    <w:rsid w:val="00BC6468"/>
    <w:rsid w:val="00BC6617"/>
    <w:rsid w:val="00BD14FC"/>
    <w:rsid w:val="00BD5A78"/>
    <w:rsid w:val="00BD60BC"/>
    <w:rsid w:val="00BD687D"/>
    <w:rsid w:val="00BD7D33"/>
    <w:rsid w:val="00BE0707"/>
    <w:rsid w:val="00BE7312"/>
    <w:rsid w:val="00BF4189"/>
    <w:rsid w:val="00BF7BAB"/>
    <w:rsid w:val="00C06DC0"/>
    <w:rsid w:val="00C12FEF"/>
    <w:rsid w:val="00C13180"/>
    <w:rsid w:val="00C21AB4"/>
    <w:rsid w:val="00C4553B"/>
    <w:rsid w:val="00C555AA"/>
    <w:rsid w:val="00C6308F"/>
    <w:rsid w:val="00C72C5E"/>
    <w:rsid w:val="00C77C64"/>
    <w:rsid w:val="00C82C89"/>
    <w:rsid w:val="00C8681F"/>
    <w:rsid w:val="00C937B7"/>
    <w:rsid w:val="00C95A66"/>
    <w:rsid w:val="00C97B26"/>
    <w:rsid w:val="00CA02BF"/>
    <w:rsid w:val="00CA1977"/>
    <w:rsid w:val="00CA5FA9"/>
    <w:rsid w:val="00CB5D56"/>
    <w:rsid w:val="00CB7CE5"/>
    <w:rsid w:val="00CE0FEF"/>
    <w:rsid w:val="00CE1A21"/>
    <w:rsid w:val="00CE2579"/>
    <w:rsid w:val="00CE4B40"/>
    <w:rsid w:val="00CF1FF9"/>
    <w:rsid w:val="00CF6EC2"/>
    <w:rsid w:val="00D0336E"/>
    <w:rsid w:val="00D0636B"/>
    <w:rsid w:val="00D1744A"/>
    <w:rsid w:val="00D2133F"/>
    <w:rsid w:val="00D21A5A"/>
    <w:rsid w:val="00D30460"/>
    <w:rsid w:val="00D33981"/>
    <w:rsid w:val="00D46EFA"/>
    <w:rsid w:val="00D56969"/>
    <w:rsid w:val="00D60167"/>
    <w:rsid w:val="00D6410B"/>
    <w:rsid w:val="00D66739"/>
    <w:rsid w:val="00D7284C"/>
    <w:rsid w:val="00D8657D"/>
    <w:rsid w:val="00D91AC6"/>
    <w:rsid w:val="00D946A4"/>
    <w:rsid w:val="00D96D98"/>
    <w:rsid w:val="00DA4C40"/>
    <w:rsid w:val="00DB0518"/>
    <w:rsid w:val="00DB6EA9"/>
    <w:rsid w:val="00DC2958"/>
    <w:rsid w:val="00DC42B4"/>
    <w:rsid w:val="00DD175C"/>
    <w:rsid w:val="00DD7CEC"/>
    <w:rsid w:val="00DE68F4"/>
    <w:rsid w:val="00DF734D"/>
    <w:rsid w:val="00E05BCC"/>
    <w:rsid w:val="00E11841"/>
    <w:rsid w:val="00E14702"/>
    <w:rsid w:val="00E14A88"/>
    <w:rsid w:val="00E31410"/>
    <w:rsid w:val="00E3355E"/>
    <w:rsid w:val="00E35A39"/>
    <w:rsid w:val="00E36343"/>
    <w:rsid w:val="00E41A9D"/>
    <w:rsid w:val="00E42845"/>
    <w:rsid w:val="00E51C72"/>
    <w:rsid w:val="00E565EF"/>
    <w:rsid w:val="00E566C9"/>
    <w:rsid w:val="00E72873"/>
    <w:rsid w:val="00E73218"/>
    <w:rsid w:val="00E80D0D"/>
    <w:rsid w:val="00E82CE6"/>
    <w:rsid w:val="00E93443"/>
    <w:rsid w:val="00EA7FA2"/>
    <w:rsid w:val="00EB0399"/>
    <w:rsid w:val="00EB17EA"/>
    <w:rsid w:val="00EB2FDA"/>
    <w:rsid w:val="00EB31F1"/>
    <w:rsid w:val="00EC0FE1"/>
    <w:rsid w:val="00EC2E97"/>
    <w:rsid w:val="00EC501E"/>
    <w:rsid w:val="00EC6537"/>
    <w:rsid w:val="00EE4DBD"/>
    <w:rsid w:val="00EF4198"/>
    <w:rsid w:val="00EF5871"/>
    <w:rsid w:val="00EF5A4F"/>
    <w:rsid w:val="00EF7201"/>
    <w:rsid w:val="00F01CFD"/>
    <w:rsid w:val="00F03B4E"/>
    <w:rsid w:val="00F11218"/>
    <w:rsid w:val="00F11B8B"/>
    <w:rsid w:val="00F15B5B"/>
    <w:rsid w:val="00F15F45"/>
    <w:rsid w:val="00F248DA"/>
    <w:rsid w:val="00F258A8"/>
    <w:rsid w:val="00F306F7"/>
    <w:rsid w:val="00F31D11"/>
    <w:rsid w:val="00F376EE"/>
    <w:rsid w:val="00F40153"/>
    <w:rsid w:val="00F46E18"/>
    <w:rsid w:val="00F55425"/>
    <w:rsid w:val="00F571BC"/>
    <w:rsid w:val="00F64D08"/>
    <w:rsid w:val="00F73357"/>
    <w:rsid w:val="00F84C99"/>
    <w:rsid w:val="00F86A33"/>
    <w:rsid w:val="00F938A3"/>
    <w:rsid w:val="00FA2695"/>
    <w:rsid w:val="00FA32DC"/>
    <w:rsid w:val="00FA3693"/>
    <w:rsid w:val="00FA386B"/>
    <w:rsid w:val="00FA50F2"/>
    <w:rsid w:val="00FA5D8F"/>
    <w:rsid w:val="00FB1A51"/>
    <w:rsid w:val="00FF4350"/>
    <w:rsid w:val="00FF4361"/>
    <w:rsid w:val="00FF6F7E"/>
    <w:rsid w:val="00FF7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BF"/>
    <w:pPr>
      <w:suppressAutoHyphens/>
      <w:jc w:val="both"/>
    </w:pPr>
    <w:rPr>
      <w:rFonts w:eastAsia="Calibri"/>
      <w:lang w:eastAsia="ar-SA"/>
    </w:rPr>
  </w:style>
  <w:style w:type="paragraph" w:styleId="Heading1">
    <w:name w:val="heading 1"/>
    <w:aliases w:val="H1,First subtitle"/>
    <w:basedOn w:val="Normal"/>
    <w:next w:val="Heading2"/>
    <w:link w:val="Heading1Char"/>
    <w:qFormat/>
    <w:rsid w:val="00CA02B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CA02B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CA02B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CA02B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CA02B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CA02B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CA02B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CA02B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CA02B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CA02BF"/>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1"/>
    <w:basedOn w:val="DefaultParagraphFont"/>
    <w:link w:val="Heading2"/>
    <w:rsid w:val="00CA02BF"/>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CA02BF"/>
    <w:rPr>
      <w:rFonts w:eastAsia="Times New Roman"/>
      <w:b/>
      <w:sz w:val="32"/>
      <w:lang w:val="x-none" w:eastAsia="ar-SA"/>
    </w:rPr>
  </w:style>
  <w:style w:type="character" w:customStyle="1" w:styleId="Heading4Char">
    <w:name w:val="Heading 4 Char"/>
    <w:basedOn w:val="DefaultParagraphFont"/>
    <w:link w:val="Heading4"/>
    <w:rsid w:val="00CA02BF"/>
    <w:rPr>
      <w:rFonts w:eastAsia="Times New Roman"/>
      <w:b/>
      <w:bCs/>
      <w:sz w:val="28"/>
      <w:szCs w:val="28"/>
      <w:lang w:val="x-none" w:eastAsia="ar-SA"/>
    </w:rPr>
  </w:style>
  <w:style w:type="character" w:customStyle="1" w:styleId="Heading5Char">
    <w:name w:val="Heading 5 Char"/>
    <w:basedOn w:val="DefaultParagraphFont"/>
    <w:link w:val="Heading5"/>
    <w:rsid w:val="00CA02BF"/>
    <w:rPr>
      <w:rFonts w:eastAsia="Times New Roman"/>
      <w:b/>
      <w:bCs/>
      <w:lang w:val="x-none" w:eastAsia="ar-SA"/>
    </w:rPr>
  </w:style>
  <w:style w:type="character" w:customStyle="1" w:styleId="Heading6Char">
    <w:name w:val="Heading 6 Char"/>
    <w:basedOn w:val="DefaultParagraphFont"/>
    <w:link w:val="Heading6"/>
    <w:rsid w:val="00CA02BF"/>
    <w:rPr>
      <w:rFonts w:eastAsia="Times New Roman"/>
      <w:b/>
      <w:bCs/>
      <w:sz w:val="28"/>
      <w:lang w:val="x-none" w:eastAsia="ar-SA"/>
    </w:rPr>
  </w:style>
  <w:style w:type="character" w:customStyle="1" w:styleId="Heading7Char">
    <w:name w:val="Heading 7 Char"/>
    <w:basedOn w:val="DefaultParagraphFont"/>
    <w:link w:val="Heading7"/>
    <w:rsid w:val="00CA02BF"/>
    <w:rPr>
      <w:rFonts w:eastAsia="Times New Roman"/>
      <w:lang w:val="x-none" w:eastAsia="ar-SA"/>
    </w:rPr>
  </w:style>
  <w:style w:type="character" w:customStyle="1" w:styleId="Heading8Char">
    <w:name w:val="Heading 8 Char"/>
    <w:basedOn w:val="DefaultParagraphFont"/>
    <w:link w:val="Heading8"/>
    <w:rsid w:val="00CA02BF"/>
    <w:rPr>
      <w:rFonts w:eastAsia="Times New Roman"/>
      <w:i/>
      <w:iCs/>
      <w:lang w:val="x-none" w:eastAsia="ar-SA"/>
    </w:rPr>
  </w:style>
  <w:style w:type="character" w:customStyle="1" w:styleId="Heading9Char">
    <w:name w:val="Heading 9 Char"/>
    <w:basedOn w:val="DefaultParagraphFont"/>
    <w:link w:val="Heading9"/>
    <w:rsid w:val="00CA02BF"/>
    <w:rPr>
      <w:rFonts w:eastAsia="Times New Roman"/>
      <w:sz w:val="22"/>
      <w:szCs w:val="22"/>
      <w:lang w:val="x-none" w:eastAsia="ar-SA"/>
    </w:rPr>
  </w:style>
  <w:style w:type="character" w:styleId="Hyperlink">
    <w:name w:val="Hyperlink"/>
    <w:uiPriority w:val="99"/>
    <w:rsid w:val="00CA02BF"/>
    <w:rPr>
      <w:color w:val="0000FF"/>
      <w:u w:val="single"/>
    </w:rPr>
  </w:style>
  <w:style w:type="paragraph" w:styleId="ListParagraph">
    <w:name w:val="List Paragraph"/>
    <w:basedOn w:val="Normal"/>
    <w:link w:val="ListParagraphChar"/>
    <w:uiPriority w:val="34"/>
    <w:qFormat/>
    <w:rsid w:val="00CA02BF"/>
    <w:pPr>
      <w:ind w:left="720"/>
    </w:pPr>
  </w:style>
  <w:style w:type="paragraph" w:styleId="Header">
    <w:name w:val="header"/>
    <w:basedOn w:val="Normal"/>
    <w:link w:val="HeaderChar"/>
    <w:uiPriority w:val="99"/>
    <w:rsid w:val="00CA02BF"/>
    <w:pPr>
      <w:tabs>
        <w:tab w:val="center" w:pos="4153"/>
        <w:tab w:val="right" w:pos="8306"/>
      </w:tabs>
    </w:pPr>
    <w:rPr>
      <w:lang w:val="x-none"/>
    </w:rPr>
  </w:style>
  <w:style w:type="character" w:customStyle="1" w:styleId="HeaderChar">
    <w:name w:val="Header Char"/>
    <w:basedOn w:val="DefaultParagraphFont"/>
    <w:link w:val="Header"/>
    <w:uiPriority w:val="99"/>
    <w:rsid w:val="00CA02BF"/>
    <w:rPr>
      <w:rFonts w:eastAsia="Calibri"/>
      <w:lang w:val="x-none" w:eastAsia="ar-SA"/>
    </w:rPr>
  </w:style>
  <w:style w:type="paragraph" w:styleId="Footer">
    <w:name w:val="footer"/>
    <w:basedOn w:val="Normal"/>
    <w:link w:val="FooterChar"/>
    <w:rsid w:val="00CA02BF"/>
    <w:pPr>
      <w:tabs>
        <w:tab w:val="center" w:pos="4153"/>
        <w:tab w:val="right" w:pos="8306"/>
      </w:tabs>
    </w:pPr>
    <w:rPr>
      <w:lang w:val="x-none"/>
    </w:rPr>
  </w:style>
  <w:style w:type="character" w:customStyle="1" w:styleId="FooterChar">
    <w:name w:val="Footer Char"/>
    <w:basedOn w:val="DefaultParagraphFont"/>
    <w:link w:val="Footer"/>
    <w:uiPriority w:val="99"/>
    <w:rsid w:val="00CA02BF"/>
    <w:rPr>
      <w:rFonts w:eastAsia="Calibri"/>
      <w:lang w:val="x-none" w:eastAsia="ar-SA"/>
    </w:rPr>
  </w:style>
  <w:style w:type="paragraph" w:customStyle="1" w:styleId="CVHeading1">
    <w:name w:val="CV Heading 1"/>
    <w:basedOn w:val="Normal"/>
    <w:next w:val="Normal"/>
    <w:rsid w:val="00CA02BF"/>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CA02BF"/>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CA02BF"/>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CA02BF"/>
    <w:pPr>
      <w:spacing w:before="74"/>
    </w:pPr>
  </w:style>
  <w:style w:type="paragraph" w:customStyle="1" w:styleId="CVMajor-FirstLine">
    <w:name w:val="CV Major - First Line"/>
    <w:basedOn w:val="Normal"/>
    <w:next w:val="Normal"/>
    <w:rsid w:val="00CA02BF"/>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CA02BF"/>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CA02BF"/>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CA02BF"/>
    <w:rPr>
      <w:sz w:val="4"/>
    </w:rPr>
  </w:style>
  <w:style w:type="paragraph" w:customStyle="1" w:styleId="CVNormal-FirstLine">
    <w:name w:val="CV Normal - First Line"/>
    <w:basedOn w:val="CVNormal"/>
    <w:next w:val="CVNormal"/>
    <w:rsid w:val="00CA02BF"/>
    <w:pPr>
      <w:spacing w:before="74"/>
    </w:pPr>
  </w:style>
  <w:style w:type="table" w:styleId="TableGrid">
    <w:name w:val="Table Grid"/>
    <w:basedOn w:val="TableNormal"/>
    <w:rsid w:val="00CA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02BF"/>
    <w:rPr>
      <w:rFonts w:ascii="Tahoma" w:hAnsi="Tahoma" w:cs="Tahoma"/>
      <w:sz w:val="16"/>
      <w:szCs w:val="16"/>
    </w:rPr>
  </w:style>
  <w:style w:type="character" w:customStyle="1" w:styleId="BalloonTextChar">
    <w:name w:val="Balloon Text Char"/>
    <w:basedOn w:val="DefaultParagraphFont"/>
    <w:link w:val="BalloonText"/>
    <w:uiPriority w:val="99"/>
    <w:semiHidden/>
    <w:rsid w:val="00CA02BF"/>
    <w:rPr>
      <w:rFonts w:ascii="Tahoma" w:eastAsia="Calibri" w:hAnsi="Tahoma" w:cs="Tahoma"/>
      <w:sz w:val="16"/>
      <w:szCs w:val="16"/>
      <w:lang w:eastAsia="ar-SA"/>
    </w:rPr>
  </w:style>
  <w:style w:type="paragraph" w:customStyle="1" w:styleId="Punkts">
    <w:name w:val="Punkts"/>
    <w:basedOn w:val="Normal"/>
    <w:next w:val="Apakpunkts"/>
    <w:rsid w:val="00343A9B"/>
    <w:pPr>
      <w:numPr>
        <w:numId w:val="3"/>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343A9B"/>
    <w:pPr>
      <w:numPr>
        <w:ilvl w:val="1"/>
        <w:numId w:val="3"/>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343A9B"/>
    <w:pPr>
      <w:numPr>
        <w:ilvl w:val="2"/>
        <w:numId w:val="3"/>
      </w:numPr>
      <w:suppressAutoHyphens w:val="0"/>
    </w:pPr>
    <w:rPr>
      <w:rFonts w:ascii="Arial" w:eastAsia="Times New Roman" w:hAnsi="Arial"/>
      <w:sz w:val="20"/>
      <w:lang w:eastAsia="lv-LV"/>
    </w:rPr>
  </w:style>
  <w:style w:type="paragraph" w:customStyle="1" w:styleId="Rindkopa">
    <w:name w:val="Rindkopa"/>
    <w:basedOn w:val="Normal"/>
    <w:next w:val="Punkts"/>
    <w:rsid w:val="00343A9B"/>
    <w:pPr>
      <w:suppressAutoHyphens w:val="0"/>
      <w:ind w:left="851"/>
    </w:pPr>
    <w:rPr>
      <w:rFonts w:ascii="Arial" w:eastAsia="Times New Roman" w:hAnsi="Arial"/>
      <w:sz w:val="20"/>
      <w:lang w:eastAsia="lv-LV"/>
    </w:rPr>
  </w:style>
  <w:style w:type="paragraph" w:styleId="FootnoteText">
    <w:name w:val="footnote text"/>
    <w:basedOn w:val="Normal"/>
    <w:link w:val="FootnoteTextChar"/>
    <w:uiPriority w:val="99"/>
    <w:rsid w:val="00343A9B"/>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343A9B"/>
    <w:rPr>
      <w:rFonts w:eastAsia="Times New Roman"/>
      <w:sz w:val="20"/>
      <w:szCs w:val="20"/>
    </w:rPr>
  </w:style>
  <w:style w:type="character" w:styleId="FootnoteReference">
    <w:name w:val="footnote reference"/>
    <w:rsid w:val="00343A9B"/>
    <w:rPr>
      <w:vertAlign w:val="superscript"/>
    </w:rPr>
  </w:style>
  <w:style w:type="character" w:customStyle="1" w:styleId="ApakpunktsChar">
    <w:name w:val="Apakšpunkts Char"/>
    <w:link w:val="Apakpunkts"/>
    <w:rsid w:val="00343A9B"/>
    <w:rPr>
      <w:rFonts w:ascii="Arial" w:eastAsia="Times New Roman" w:hAnsi="Arial"/>
      <w:b/>
      <w:sz w:val="20"/>
      <w:lang w:eastAsia="lv-LV"/>
    </w:rPr>
  </w:style>
  <w:style w:type="character" w:styleId="Strong">
    <w:name w:val="Strong"/>
    <w:uiPriority w:val="22"/>
    <w:qFormat/>
    <w:rsid w:val="00A214C3"/>
    <w:rPr>
      <w:b/>
      <w:bCs/>
    </w:rPr>
  </w:style>
  <w:style w:type="character" w:styleId="CommentReference">
    <w:name w:val="annotation reference"/>
    <w:basedOn w:val="DefaultParagraphFont"/>
    <w:semiHidden/>
    <w:unhideWhenUsed/>
    <w:rsid w:val="00130767"/>
    <w:rPr>
      <w:sz w:val="16"/>
      <w:szCs w:val="16"/>
    </w:rPr>
  </w:style>
  <w:style w:type="paragraph" w:styleId="CommentText">
    <w:name w:val="annotation text"/>
    <w:basedOn w:val="Normal"/>
    <w:link w:val="CommentTextChar"/>
    <w:semiHidden/>
    <w:unhideWhenUsed/>
    <w:rsid w:val="00130767"/>
    <w:rPr>
      <w:sz w:val="20"/>
      <w:szCs w:val="20"/>
    </w:rPr>
  </w:style>
  <w:style w:type="character" w:customStyle="1" w:styleId="CommentTextChar">
    <w:name w:val="Comment Text Char"/>
    <w:basedOn w:val="DefaultParagraphFont"/>
    <w:link w:val="CommentText"/>
    <w:semiHidden/>
    <w:rsid w:val="00130767"/>
    <w:rPr>
      <w:rFonts w:eastAsia="Calibri"/>
      <w:sz w:val="20"/>
      <w:szCs w:val="20"/>
      <w:lang w:eastAsia="ar-SA"/>
    </w:rPr>
  </w:style>
  <w:style w:type="paragraph" w:styleId="CommentSubject">
    <w:name w:val="annotation subject"/>
    <w:basedOn w:val="CommentText"/>
    <w:next w:val="CommentText"/>
    <w:link w:val="CommentSubjectChar"/>
    <w:semiHidden/>
    <w:unhideWhenUsed/>
    <w:rsid w:val="00130767"/>
    <w:rPr>
      <w:b/>
      <w:bCs/>
    </w:rPr>
  </w:style>
  <w:style w:type="character" w:customStyle="1" w:styleId="CommentSubjectChar">
    <w:name w:val="Comment Subject Char"/>
    <w:basedOn w:val="CommentTextChar"/>
    <w:link w:val="CommentSubject"/>
    <w:uiPriority w:val="99"/>
    <w:semiHidden/>
    <w:rsid w:val="00130767"/>
    <w:rPr>
      <w:rFonts w:eastAsia="Calibri"/>
      <w:b/>
      <w:bCs/>
      <w:sz w:val="20"/>
      <w:szCs w:val="20"/>
      <w:lang w:eastAsia="ar-SA"/>
    </w:rPr>
  </w:style>
  <w:style w:type="character" w:styleId="PageNumber">
    <w:name w:val="page number"/>
    <w:basedOn w:val="DefaultParagraphFont"/>
    <w:rsid w:val="00180391"/>
  </w:style>
  <w:style w:type="paragraph" w:customStyle="1" w:styleId="naisf">
    <w:name w:val="naisf"/>
    <w:basedOn w:val="Normal"/>
    <w:rsid w:val="00180391"/>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180391"/>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180391"/>
    <w:rPr>
      <w:rFonts w:eastAsia="Times New Roman"/>
    </w:rPr>
  </w:style>
  <w:style w:type="paragraph" w:customStyle="1" w:styleId="Nodaa">
    <w:name w:val="Nodaļa"/>
    <w:basedOn w:val="Normal"/>
    <w:rsid w:val="00180391"/>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180391"/>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180391"/>
    <w:pPr>
      <w:suppressAutoHyphens w:val="0"/>
      <w:spacing w:after="120"/>
      <w:jc w:val="left"/>
    </w:pPr>
    <w:rPr>
      <w:rFonts w:eastAsia="Times New Roman"/>
      <w:lang w:eastAsia="lv-LV"/>
    </w:rPr>
  </w:style>
  <w:style w:type="character" w:customStyle="1" w:styleId="BodyTextChar">
    <w:name w:val="Body Text Char"/>
    <w:basedOn w:val="DefaultParagraphFont"/>
    <w:rsid w:val="00180391"/>
    <w:rPr>
      <w:rFonts w:eastAsia="Calibri"/>
      <w:lang w:eastAsia="ar-SA"/>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180391"/>
    <w:rPr>
      <w:rFonts w:eastAsia="Times New Roman"/>
      <w:lang w:eastAsia="lv-LV"/>
    </w:rPr>
  </w:style>
  <w:style w:type="paragraph" w:styleId="TOC1">
    <w:name w:val="toc 1"/>
    <w:basedOn w:val="Normal"/>
    <w:next w:val="Normal"/>
    <w:autoRedefine/>
    <w:uiPriority w:val="39"/>
    <w:rsid w:val="00180391"/>
    <w:pPr>
      <w:tabs>
        <w:tab w:val="left" w:pos="480"/>
        <w:tab w:val="right" w:leader="dot" w:pos="8302"/>
      </w:tabs>
      <w:suppressAutoHyphens w:val="0"/>
      <w:jc w:val="left"/>
    </w:pPr>
    <w:rPr>
      <w:rFonts w:ascii="Arial" w:eastAsia="Times New Roman" w:hAnsi="Arial"/>
      <w:sz w:val="20"/>
      <w:lang w:eastAsia="lv-LV"/>
    </w:rPr>
  </w:style>
  <w:style w:type="paragraph" w:styleId="TOC2">
    <w:name w:val="toc 2"/>
    <w:basedOn w:val="Normal"/>
    <w:next w:val="Normal"/>
    <w:autoRedefine/>
    <w:semiHidden/>
    <w:rsid w:val="00180391"/>
    <w:pPr>
      <w:suppressAutoHyphens w:val="0"/>
      <w:ind w:left="240"/>
      <w:jc w:val="left"/>
    </w:pPr>
    <w:rPr>
      <w:rFonts w:ascii="Arial" w:eastAsia="Times New Roman" w:hAnsi="Arial"/>
      <w:sz w:val="20"/>
      <w:lang w:eastAsia="lv-LV"/>
    </w:rPr>
  </w:style>
  <w:style w:type="paragraph" w:styleId="BodyTextIndent">
    <w:name w:val="Body Text Indent"/>
    <w:basedOn w:val="Normal"/>
    <w:link w:val="BodyTextIndentChar"/>
    <w:rsid w:val="00180391"/>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180391"/>
    <w:rPr>
      <w:rFonts w:eastAsia="Times New Roman"/>
      <w:lang w:eastAsia="lv-LV"/>
    </w:rPr>
  </w:style>
  <w:style w:type="character" w:customStyle="1" w:styleId="BodyText1Rakstz">
    <w:name w:val="Body Text1 Rakstz."/>
    <w:rsid w:val="00180391"/>
    <w:rPr>
      <w:sz w:val="24"/>
      <w:szCs w:val="24"/>
      <w:lang w:val="lv-LV" w:eastAsia="en-US" w:bidi="ar-SA"/>
    </w:rPr>
  </w:style>
  <w:style w:type="paragraph" w:customStyle="1" w:styleId="Body2">
    <w:name w:val="Body 2"/>
    <w:basedOn w:val="Normal"/>
    <w:rsid w:val="00180391"/>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180391"/>
    <w:pPr>
      <w:numPr>
        <w:ilvl w:val="1"/>
        <w:numId w:val="4"/>
      </w:numPr>
      <w:outlineLvl w:val="1"/>
    </w:pPr>
  </w:style>
  <w:style w:type="paragraph" w:styleId="BodyTextIndent2">
    <w:name w:val="Body Text Indent 2"/>
    <w:basedOn w:val="Normal"/>
    <w:link w:val="BodyTextIndent2Char"/>
    <w:rsid w:val="00180391"/>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180391"/>
    <w:rPr>
      <w:rFonts w:eastAsia="Times New Roman"/>
      <w:lang w:eastAsia="lv-LV"/>
    </w:rPr>
  </w:style>
  <w:style w:type="paragraph" w:styleId="BodyText2">
    <w:name w:val="Body Text 2"/>
    <w:basedOn w:val="Normal"/>
    <w:link w:val="BodyText2Char"/>
    <w:rsid w:val="00180391"/>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180391"/>
    <w:rPr>
      <w:rFonts w:eastAsia="Times New Roman"/>
      <w:sz w:val="28"/>
    </w:rPr>
  </w:style>
  <w:style w:type="paragraph" w:customStyle="1" w:styleId="TableText">
    <w:name w:val="Table Text"/>
    <w:basedOn w:val="Normal"/>
    <w:rsid w:val="00180391"/>
    <w:pPr>
      <w:suppressAutoHyphens w:val="0"/>
    </w:pPr>
    <w:rPr>
      <w:rFonts w:eastAsia="Times New Roman"/>
      <w:szCs w:val="20"/>
      <w:lang w:eastAsia="en-US"/>
    </w:rPr>
  </w:style>
  <w:style w:type="paragraph" w:styleId="Title">
    <w:name w:val="Title"/>
    <w:basedOn w:val="Normal"/>
    <w:link w:val="TitleChar"/>
    <w:qFormat/>
    <w:rsid w:val="00180391"/>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180391"/>
    <w:rPr>
      <w:rFonts w:eastAsia="Times New Roman"/>
      <w:b/>
      <w:bCs/>
      <w:szCs w:val="20"/>
      <w:lang w:val="en-US"/>
    </w:rPr>
  </w:style>
  <w:style w:type="paragraph" w:styleId="BodyText3">
    <w:name w:val="Body Text 3"/>
    <w:basedOn w:val="Normal"/>
    <w:link w:val="BodyText3Char"/>
    <w:rsid w:val="00180391"/>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180391"/>
    <w:rPr>
      <w:rFonts w:eastAsia="Times New Roman"/>
      <w:i/>
      <w:iCs/>
    </w:rPr>
  </w:style>
  <w:style w:type="paragraph" w:customStyle="1" w:styleId="PielikumiRakstz">
    <w:name w:val="Pielikumi Rakstz."/>
    <w:basedOn w:val="BodyText"/>
    <w:link w:val="PielikumiRakstzRakstz"/>
    <w:rsid w:val="00180391"/>
    <w:pPr>
      <w:spacing w:after="0"/>
      <w:jc w:val="both"/>
    </w:pPr>
    <w:rPr>
      <w:rFonts w:ascii="Arial" w:hAnsi="Arial" w:cs="Arial"/>
      <w:b/>
      <w:bCs/>
    </w:rPr>
  </w:style>
  <w:style w:type="character" w:customStyle="1" w:styleId="PielikumiRakstzRakstz">
    <w:name w:val="Pielikumi Rakstz. Rakstz."/>
    <w:link w:val="PielikumiRakstz"/>
    <w:rsid w:val="00180391"/>
    <w:rPr>
      <w:rFonts w:ascii="Arial" w:eastAsia="Times New Roman" w:hAnsi="Arial" w:cs="Arial"/>
      <w:b/>
      <w:bCs/>
      <w:lang w:eastAsia="lv-LV"/>
    </w:rPr>
  </w:style>
  <w:style w:type="character" w:styleId="FollowedHyperlink">
    <w:name w:val="FollowedHyperlink"/>
    <w:rsid w:val="00180391"/>
    <w:rPr>
      <w:color w:val="800080"/>
      <w:u w:val="single"/>
    </w:rPr>
  </w:style>
  <w:style w:type="paragraph" w:customStyle="1" w:styleId="Annexetitle">
    <w:name w:val="Annexe_title"/>
    <w:basedOn w:val="Heading1"/>
    <w:next w:val="Normal"/>
    <w:autoRedefine/>
    <w:rsid w:val="00180391"/>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180391"/>
    <w:rPr>
      <w:sz w:val="24"/>
      <w:szCs w:val="24"/>
      <w:lang w:val="lv-LV" w:eastAsia="en-US" w:bidi="ar-SA"/>
    </w:rPr>
  </w:style>
  <w:style w:type="paragraph" w:customStyle="1" w:styleId="Text1">
    <w:name w:val="Text 1"/>
    <w:basedOn w:val="Normal"/>
    <w:rsid w:val="00180391"/>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180391"/>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180391"/>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180391"/>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180391"/>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180391"/>
    <w:pPr>
      <w:suppressAutoHyphens w:val="0"/>
      <w:jc w:val="left"/>
    </w:pPr>
    <w:rPr>
      <w:rFonts w:eastAsia="Times New Roman"/>
      <w:color w:val="000000"/>
      <w:sz w:val="22"/>
      <w:lang w:val="en-GB" w:eastAsia="en-US"/>
    </w:rPr>
  </w:style>
  <w:style w:type="character" w:customStyle="1" w:styleId="NoIndentChar">
    <w:name w:val="No Indent Char"/>
    <w:link w:val="NoIndent"/>
    <w:rsid w:val="00180391"/>
    <w:rPr>
      <w:rFonts w:eastAsia="Times New Roman"/>
      <w:color w:val="000000"/>
      <w:sz w:val="22"/>
      <w:lang w:val="en-GB"/>
    </w:rPr>
  </w:style>
  <w:style w:type="paragraph" w:customStyle="1" w:styleId="LG-ligums-1">
    <w:name w:val="LG-ligums-1"/>
    <w:basedOn w:val="Heading1"/>
    <w:rsid w:val="00180391"/>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180391"/>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180391"/>
    <w:pPr>
      <w:widowControl w:val="0"/>
      <w:spacing w:before="240" w:line="240" w:lineRule="exact"/>
      <w:jc w:val="both"/>
    </w:pPr>
    <w:rPr>
      <w:rFonts w:ascii="Arial" w:eastAsia="Times New Roman" w:hAnsi="Arial"/>
      <w:szCs w:val="20"/>
      <w:lang w:val="cs-CZ"/>
    </w:rPr>
  </w:style>
  <w:style w:type="paragraph" w:customStyle="1" w:styleId="text-3mezera">
    <w:name w:val="text - 3 mezera"/>
    <w:basedOn w:val="Normal"/>
    <w:rsid w:val="00180391"/>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180391"/>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180391"/>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180391"/>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180391"/>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180391"/>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180391"/>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180391"/>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180391"/>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180391"/>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180391"/>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180391"/>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180391"/>
    <w:pPr>
      <w:numPr>
        <w:ilvl w:val="0"/>
        <w:numId w:val="0"/>
      </w:numPr>
      <w:tabs>
        <w:tab w:val="left" w:pos="993"/>
        <w:tab w:val="left" w:pos="2694"/>
        <w:tab w:val="left" w:pos="3261"/>
      </w:tabs>
    </w:pPr>
    <w:rPr>
      <w:szCs w:val="20"/>
    </w:rPr>
  </w:style>
  <w:style w:type="paragraph" w:customStyle="1" w:styleId="Volume">
    <w:name w:val="Volume"/>
    <w:basedOn w:val="text"/>
    <w:next w:val="Section"/>
    <w:rsid w:val="00180391"/>
    <w:pPr>
      <w:pageBreakBefore/>
      <w:spacing w:before="360" w:line="360" w:lineRule="exact"/>
      <w:jc w:val="center"/>
    </w:pPr>
    <w:rPr>
      <w:b/>
      <w:sz w:val="36"/>
    </w:rPr>
  </w:style>
  <w:style w:type="paragraph" w:customStyle="1" w:styleId="Bulletnewnumbers">
    <w:name w:val="Bullet new numbers"/>
    <w:basedOn w:val="Bulletnewletters"/>
    <w:rsid w:val="00180391"/>
    <w:pPr>
      <w:tabs>
        <w:tab w:val="right" w:pos="8789"/>
      </w:tabs>
      <w:jc w:val="both"/>
    </w:pPr>
    <w:rPr>
      <w:rFonts w:cs="Arial"/>
    </w:rPr>
  </w:style>
  <w:style w:type="paragraph" w:customStyle="1" w:styleId="Bodytxt">
    <w:name w:val="Bodytxt"/>
    <w:basedOn w:val="Normal"/>
    <w:rsid w:val="00180391"/>
    <w:pPr>
      <w:keepNext/>
      <w:suppressAutoHyphens w:val="0"/>
    </w:pPr>
    <w:rPr>
      <w:rFonts w:eastAsia="Times New Roman"/>
      <w:sz w:val="22"/>
      <w:lang w:val="en-GB" w:eastAsia="de-DE"/>
    </w:rPr>
  </w:style>
  <w:style w:type="paragraph" w:styleId="PlainText">
    <w:name w:val="Plain Text"/>
    <w:basedOn w:val="Normal"/>
    <w:link w:val="PlainTextChar"/>
    <w:rsid w:val="00180391"/>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180391"/>
    <w:rPr>
      <w:rFonts w:ascii="Courier New" w:eastAsia="Times New Roman" w:hAnsi="Courier New"/>
      <w:sz w:val="20"/>
      <w:szCs w:val="20"/>
    </w:rPr>
  </w:style>
  <w:style w:type="paragraph" w:customStyle="1" w:styleId="ListBulletNoSpace">
    <w:name w:val="List Bullet NoSpace"/>
    <w:basedOn w:val="ListBullet"/>
    <w:rsid w:val="00180391"/>
    <w:pPr>
      <w:numPr>
        <w:ilvl w:val="1"/>
        <w:numId w:val="8"/>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180391"/>
    <w:pPr>
      <w:suppressAutoHyphens w:val="0"/>
      <w:ind w:left="283" w:hanging="283"/>
      <w:jc w:val="left"/>
    </w:pPr>
    <w:rPr>
      <w:rFonts w:eastAsia="Times New Roman"/>
      <w:lang w:eastAsia="en-US"/>
    </w:rPr>
  </w:style>
  <w:style w:type="character" w:customStyle="1" w:styleId="CharChar">
    <w:name w:val="Char Char"/>
    <w:rsid w:val="00180391"/>
    <w:rPr>
      <w:rFonts w:ascii="Arial" w:hAnsi="Arial" w:cs="Arial"/>
      <w:sz w:val="22"/>
      <w:szCs w:val="24"/>
      <w:lang w:val="lv-LV" w:eastAsia="en-US" w:bidi="ar-SA"/>
    </w:rPr>
  </w:style>
  <w:style w:type="paragraph" w:customStyle="1" w:styleId="BodyTextNoSpace">
    <w:name w:val="Body Text NoSpace"/>
    <w:basedOn w:val="BodyText"/>
    <w:link w:val="BodyTextNoSpaceChar"/>
    <w:rsid w:val="00180391"/>
    <w:pPr>
      <w:spacing w:after="0" w:line="270" w:lineRule="atLeast"/>
    </w:pPr>
    <w:rPr>
      <w:sz w:val="23"/>
      <w:szCs w:val="20"/>
      <w:lang w:val="en-GB" w:eastAsia="da-DK"/>
    </w:rPr>
  </w:style>
  <w:style w:type="character" w:customStyle="1" w:styleId="BodyTextNoSpaceChar">
    <w:name w:val="Body Text NoSpace Char"/>
    <w:link w:val="BodyTextNoSpace"/>
    <w:rsid w:val="00180391"/>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180391"/>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180391"/>
    <w:rPr>
      <w:rFonts w:eastAsia="Times New Roman"/>
      <w:i/>
      <w:sz w:val="21"/>
      <w:lang w:val="en-GB" w:eastAsia="da-DK"/>
    </w:rPr>
  </w:style>
  <w:style w:type="paragraph" w:customStyle="1" w:styleId="Table">
    <w:name w:val="Table"/>
    <w:basedOn w:val="Normal"/>
    <w:rsid w:val="00180391"/>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180391"/>
    <w:pPr>
      <w:suppressAutoHyphens w:val="0"/>
      <w:ind w:left="566" w:hanging="283"/>
      <w:jc w:val="left"/>
    </w:pPr>
    <w:rPr>
      <w:rFonts w:eastAsia="Times New Roman"/>
      <w:lang w:val="en-US" w:eastAsia="en-US"/>
    </w:rPr>
  </w:style>
  <w:style w:type="paragraph" w:styleId="List3">
    <w:name w:val="List 3"/>
    <w:basedOn w:val="Normal"/>
    <w:rsid w:val="00180391"/>
    <w:pPr>
      <w:suppressAutoHyphens w:val="0"/>
      <w:ind w:left="849" w:hanging="283"/>
      <w:jc w:val="left"/>
    </w:pPr>
    <w:rPr>
      <w:rFonts w:eastAsia="Times New Roman"/>
      <w:lang w:val="en-US" w:eastAsia="en-US"/>
    </w:rPr>
  </w:style>
  <w:style w:type="paragraph" w:styleId="List4">
    <w:name w:val="List 4"/>
    <w:basedOn w:val="Normal"/>
    <w:rsid w:val="00180391"/>
    <w:pPr>
      <w:suppressAutoHyphens w:val="0"/>
      <w:ind w:left="1132" w:hanging="283"/>
      <w:jc w:val="left"/>
    </w:pPr>
    <w:rPr>
      <w:rFonts w:eastAsia="Times New Roman"/>
      <w:lang w:val="en-US" w:eastAsia="en-US"/>
    </w:rPr>
  </w:style>
  <w:style w:type="paragraph" w:styleId="ListContinue2">
    <w:name w:val="List Continue 2"/>
    <w:basedOn w:val="Normal"/>
    <w:rsid w:val="00180391"/>
    <w:pPr>
      <w:suppressAutoHyphens w:val="0"/>
      <w:spacing w:after="120"/>
      <w:ind w:left="566"/>
      <w:jc w:val="left"/>
    </w:pPr>
    <w:rPr>
      <w:rFonts w:eastAsia="Times New Roman"/>
      <w:lang w:val="en-US" w:eastAsia="en-US"/>
    </w:rPr>
  </w:style>
  <w:style w:type="paragraph" w:styleId="ListContinue3">
    <w:name w:val="List Continue 3"/>
    <w:basedOn w:val="Normal"/>
    <w:rsid w:val="00180391"/>
    <w:pPr>
      <w:suppressAutoHyphens w:val="0"/>
      <w:spacing w:after="120"/>
      <w:ind w:left="849"/>
      <w:jc w:val="left"/>
    </w:pPr>
    <w:rPr>
      <w:rFonts w:eastAsia="Times New Roman"/>
      <w:lang w:val="en-US" w:eastAsia="en-US"/>
    </w:rPr>
  </w:style>
  <w:style w:type="paragraph" w:customStyle="1" w:styleId="HeaderEven">
    <w:name w:val="HeaderEven"/>
    <w:basedOn w:val="Normal"/>
    <w:rsid w:val="00180391"/>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180391"/>
    <w:pPr>
      <w:spacing w:after="270" w:line="270" w:lineRule="atLeast"/>
      <w:ind w:hanging="2268"/>
    </w:pPr>
    <w:rPr>
      <w:sz w:val="23"/>
      <w:szCs w:val="20"/>
      <w:lang w:val="en-GB" w:eastAsia="da-DK"/>
    </w:rPr>
  </w:style>
  <w:style w:type="paragraph" w:customStyle="1" w:styleId="MarginFrame">
    <w:name w:val="Margin Frame"/>
    <w:basedOn w:val="Normal"/>
    <w:rsid w:val="00180391"/>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180391"/>
    <w:pPr>
      <w:spacing w:after="0"/>
    </w:pPr>
  </w:style>
  <w:style w:type="paragraph" w:styleId="ListBullet2">
    <w:name w:val="List Bullet 2"/>
    <w:basedOn w:val="ListBullet"/>
    <w:rsid w:val="00180391"/>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180391"/>
    <w:pPr>
      <w:spacing w:after="0"/>
    </w:pPr>
  </w:style>
  <w:style w:type="paragraph" w:styleId="ListContinue">
    <w:name w:val="List Continue"/>
    <w:basedOn w:val="ListNumber"/>
    <w:rsid w:val="00180391"/>
    <w:pPr>
      <w:ind w:firstLine="0"/>
    </w:pPr>
  </w:style>
  <w:style w:type="paragraph" w:styleId="ListNumber">
    <w:name w:val="List Number"/>
    <w:basedOn w:val="BodyText"/>
    <w:rsid w:val="00180391"/>
    <w:pPr>
      <w:numPr>
        <w:numId w:val="8"/>
      </w:numPr>
      <w:tabs>
        <w:tab w:val="clear" w:pos="2345"/>
        <w:tab w:val="num" w:pos="1211"/>
      </w:tabs>
      <w:spacing w:after="270" w:line="270" w:lineRule="atLeast"/>
      <w:ind w:left="1211"/>
    </w:pPr>
    <w:rPr>
      <w:sz w:val="23"/>
      <w:szCs w:val="20"/>
      <w:lang w:val="en-GB" w:eastAsia="da-DK"/>
    </w:rPr>
  </w:style>
  <w:style w:type="paragraph" w:styleId="ListNumber2">
    <w:name w:val="List Number 2"/>
    <w:basedOn w:val="ListNumber"/>
    <w:rsid w:val="00180391"/>
    <w:pPr>
      <w:numPr>
        <w:numId w:val="0"/>
      </w:numPr>
      <w:tabs>
        <w:tab w:val="num" w:pos="3425"/>
      </w:tabs>
      <w:ind w:left="850" w:hanging="425"/>
    </w:pPr>
  </w:style>
  <w:style w:type="paragraph" w:customStyle="1" w:styleId="ListContinueNoSpace">
    <w:name w:val="List Continue NoSpace"/>
    <w:basedOn w:val="ListContinue"/>
    <w:rsid w:val="00180391"/>
    <w:pPr>
      <w:spacing w:after="0"/>
    </w:pPr>
  </w:style>
  <w:style w:type="paragraph" w:customStyle="1" w:styleId="ListContinue2NoSpace">
    <w:name w:val="List Continue 2 NoSpace"/>
    <w:basedOn w:val="ListContinue2"/>
    <w:rsid w:val="00180391"/>
    <w:pPr>
      <w:spacing w:after="0" w:line="270" w:lineRule="atLeast"/>
      <w:ind w:left="851"/>
    </w:pPr>
    <w:rPr>
      <w:sz w:val="23"/>
      <w:szCs w:val="20"/>
      <w:lang w:val="en-GB" w:eastAsia="da-DK"/>
    </w:rPr>
  </w:style>
  <w:style w:type="paragraph" w:customStyle="1" w:styleId="ListNumberNoSpace">
    <w:name w:val="List Number NoSpace"/>
    <w:basedOn w:val="ListNumber"/>
    <w:rsid w:val="00180391"/>
    <w:pPr>
      <w:numPr>
        <w:numId w:val="10"/>
      </w:numPr>
      <w:tabs>
        <w:tab w:val="clear" w:pos="851"/>
        <w:tab w:val="num" w:pos="425"/>
        <w:tab w:val="num" w:pos="1211"/>
      </w:tabs>
      <w:spacing w:after="0"/>
      <w:ind w:left="425" w:hanging="425"/>
    </w:pPr>
  </w:style>
  <w:style w:type="paragraph" w:customStyle="1" w:styleId="ListNumber2NoSpace">
    <w:name w:val="List Number 2 NoSpace"/>
    <w:basedOn w:val="ListNumber2"/>
    <w:rsid w:val="00180391"/>
    <w:pPr>
      <w:spacing w:after="0"/>
    </w:pPr>
  </w:style>
  <w:style w:type="paragraph" w:customStyle="1" w:styleId="ListHanging">
    <w:name w:val="List Hanging"/>
    <w:basedOn w:val="BodyText"/>
    <w:rsid w:val="00180391"/>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180391"/>
    <w:pPr>
      <w:spacing w:after="0"/>
    </w:pPr>
  </w:style>
  <w:style w:type="paragraph" w:styleId="Signature">
    <w:name w:val="Signature"/>
    <w:basedOn w:val="BodyText"/>
    <w:link w:val="SignatureChar"/>
    <w:rsid w:val="00180391"/>
    <w:pPr>
      <w:numPr>
        <w:ilvl w:val="1"/>
        <w:numId w:val="11"/>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180391"/>
    <w:rPr>
      <w:rFonts w:eastAsia="Times New Roman"/>
      <w:sz w:val="18"/>
      <w:szCs w:val="20"/>
      <w:lang w:val="en-GB" w:eastAsia="da-DK"/>
    </w:rPr>
  </w:style>
  <w:style w:type="paragraph" w:customStyle="1" w:styleId="FrontPage1">
    <w:name w:val="FrontPage1"/>
    <w:basedOn w:val="Normal"/>
    <w:next w:val="BodyText"/>
    <w:rsid w:val="00180391"/>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180391"/>
    <w:pPr>
      <w:spacing w:line="400" w:lineRule="exact"/>
    </w:pPr>
    <w:rPr>
      <w:rFonts w:ascii="TrueHelveticaBlack" w:hAnsi="TrueHelveticaBlack"/>
      <w:sz w:val="36"/>
    </w:rPr>
  </w:style>
  <w:style w:type="paragraph" w:styleId="ListBullet3">
    <w:name w:val="List Bullet 3"/>
    <w:basedOn w:val="ListBullet2"/>
    <w:rsid w:val="00180391"/>
    <w:pPr>
      <w:tabs>
        <w:tab w:val="clear" w:pos="851"/>
        <w:tab w:val="left" w:pos="1276"/>
      </w:tabs>
      <w:ind w:left="1276"/>
    </w:pPr>
  </w:style>
  <w:style w:type="paragraph" w:styleId="ListNumber3">
    <w:name w:val="List Number 3"/>
    <w:basedOn w:val="ListNumber2"/>
    <w:rsid w:val="00180391"/>
    <w:pPr>
      <w:tabs>
        <w:tab w:val="clear" w:pos="3425"/>
        <w:tab w:val="left" w:pos="1276"/>
        <w:tab w:val="num" w:pos="2160"/>
      </w:tabs>
      <w:ind w:left="1276"/>
    </w:pPr>
  </w:style>
  <w:style w:type="paragraph" w:customStyle="1" w:styleId="ListBullet3NoSpace">
    <w:name w:val="List Bullet 3 NoSpace"/>
    <w:basedOn w:val="ListBullet3"/>
    <w:rsid w:val="00180391"/>
    <w:pPr>
      <w:spacing w:after="0"/>
    </w:pPr>
  </w:style>
  <w:style w:type="paragraph" w:customStyle="1" w:styleId="ListContinue3NoSpace">
    <w:name w:val="List Continue 3 NoSpace"/>
    <w:basedOn w:val="ListContinue3"/>
    <w:rsid w:val="00180391"/>
    <w:pPr>
      <w:numPr>
        <w:ilvl w:val="2"/>
        <w:numId w:val="8"/>
      </w:numPr>
      <w:spacing w:after="0" w:line="270" w:lineRule="atLeast"/>
      <w:ind w:left="1276"/>
    </w:pPr>
    <w:rPr>
      <w:sz w:val="23"/>
      <w:szCs w:val="20"/>
      <w:lang w:val="en-GB" w:eastAsia="da-DK"/>
    </w:rPr>
  </w:style>
  <w:style w:type="paragraph" w:customStyle="1" w:styleId="ListNumber3NoSpace">
    <w:name w:val="List Number 3 NoSpace"/>
    <w:basedOn w:val="ListNumber3"/>
    <w:rsid w:val="00180391"/>
    <w:pPr>
      <w:spacing w:after="0"/>
    </w:pPr>
  </w:style>
  <w:style w:type="paragraph" w:customStyle="1" w:styleId="ListContinue0">
    <w:name w:val="List Continue 0"/>
    <w:basedOn w:val="ListContinue"/>
    <w:rsid w:val="00180391"/>
    <w:pPr>
      <w:ind w:left="0"/>
    </w:pPr>
  </w:style>
  <w:style w:type="paragraph" w:customStyle="1" w:styleId="ListContinue0NoSpace">
    <w:name w:val="List Continue 0 NoSpace"/>
    <w:basedOn w:val="ListContinue0"/>
    <w:rsid w:val="00180391"/>
    <w:pPr>
      <w:spacing w:after="0"/>
    </w:pPr>
  </w:style>
  <w:style w:type="paragraph" w:customStyle="1" w:styleId="CaptionMargin">
    <w:name w:val="Caption Margin"/>
    <w:basedOn w:val="Caption"/>
    <w:next w:val="BodyText"/>
    <w:rsid w:val="00180391"/>
    <w:pPr>
      <w:ind w:left="-992"/>
    </w:pPr>
    <w:rPr>
      <w:szCs w:val="20"/>
    </w:rPr>
  </w:style>
  <w:style w:type="paragraph" w:customStyle="1" w:styleId="FrontPageFrame">
    <w:name w:val="FrontPageFrame"/>
    <w:basedOn w:val="Normal"/>
    <w:rsid w:val="00180391"/>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180391"/>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180391"/>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180391"/>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180391"/>
    <w:pPr>
      <w:spacing w:before="160" w:after="0"/>
    </w:pPr>
    <w:rPr>
      <w:sz w:val="20"/>
    </w:rPr>
  </w:style>
  <w:style w:type="paragraph" w:customStyle="1" w:styleId="ContentsPage">
    <w:name w:val="ContentsPage"/>
    <w:basedOn w:val="Normal"/>
    <w:next w:val="BodyText"/>
    <w:rsid w:val="00180391"/>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180391"/>
    <w:pPr>
      <w:pageBreakBefore w:val="0"/>
      <w:spacing w:before="120" w:after="320"/>
    </w:pPr>
  </w:style>
  <w:style w:type="paragraph" w:customStyle="1" w:styleId="Appendix">
    <w:name w:val="Appendix"/>
    <w:basedOn w:val="Normal"/>
    <w:next w:val="BodyText"/>
    <w:rsid w:val="00180391"/>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180391"/>
    <w:pPr>
      <w:framePr w:wrap="around"/>
    </w:pPr>
    <w:rPr>
      <w:rFonts w:ascii="DaneHelveticaNeue" w:hAnsi="DaneHelveticaNeue"/>
      <w:sz w:val="16"/>
    </w:rPr>
  </w:style>
  <w:style w:type="paragraph" w:styleId="Date">
    <w:name w:val="Date"/>
    <w:basedOn w:val="Normal"/>
    <w:next w:val="Normal"/>
    <w:link w:val="DateChar"/>
    <w:rsid w:val="00180391"/>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180391"/>
    <w:rPr>
      <w:rFonts w:eastAsia="Times New Roman"/>
      <w:lang w:val="en-GB"/>
    </w:rPr>
  </w:style>
  <w:style w:type="paragraph" w:customStyle="1" w:styleId="NormalA">
    <w:name w:val="Normal A"/>
    <w:basedOn w:val="Normal"/>
    <w:rsid w:val="00180391"/>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180391"/>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180391"/>
    <w:pPr>
      <w:suppressAutoHyphens w:val="0"/>
      <w:spacing w:after="120"/>
      <w:ind w:left="1132"/>
      <w:jc w:val="left"/>
    </w:pPr>
    <w:rPr>
      <w:rFonts w:eastAsia="Times New Roman"/>
      <w:lang w:val="en-GB" w:eastAsia="en-US"/>
    </w:rPr>
  </w:style>
  <w:style w:type="paragraph" w:customStyle="1" w:styleId="NBSclause">
    <w:name w:val="NBS clause"/>
    <w:basedOn w:val="Normal"/>
    <w:rsid w:val="00180391"/>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180391"/>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180391"/>
    <w:pPr>
      <w:framePr w:wrap="around"/>
      <w:numPr>
        <w:numId w:val="9"/>
      </w:numPr>
      <w:ind w:left="0" w:firstLine="0"/>
    </w:pPr>
    <w:rPr>
      <w:noProof/>
      <w:color w:val="FFFFFF"/>
      <w:szCs w:val="12"/>
    </w:rPr>
  </w:style>
  <w:style w:type="paragraph" w:customStyle="1" w:styleId="Niveau3">
    <w:name w:val="Niveau 3"/>
    <w:basedOn w:val="Heading3"/>
    <w:next w:val="BodyText"/>
    <w:rsid w:val="00180391"/>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180391"/>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180391"/>
    <w:rPr>
      <w:sz w:val="23"/>
      <w:lang w:val="en-GB" w:eastAsia="da-DK" w:bidi="ar-SA"/>
    </w:rPr>
  </w:style>
  <w:style w:type="character" w:customStyle="1" w:styleId="BodyTextChar1">
    <w:name w:val="Body Text Char1"/>
    <w:rsid w:val="00180391"/>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180391"/>
    <w:rPr>
      <w:sz w:val="23"/>
      <w:lang w:val="en-GB" w:eastAsia="da-DK" w:bidi="ar-SA"/>
    </w:rPr>
  </w:style>
  <w:style w:type="paragraph" w:styleId="NormalWeb">
    <w:name w:val="Normal (Web)"/>
    <w:basedOn w:val="Normal"/>
    <w:rsid w:val="00180391"/>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180391"/>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180391"/>
    <w:pPr>
      <w:jc w:val="center"/>
    </w:pPr>
    <w:rPr>
      <w:sz w:val="22"/>
      <w:szCs w:val="22"/>
    </w:rPr>
  </w:style>
  <w:style w:type="paragraph" w:customStyle="1" w:styleId="nDaa">
    <w:name w:val="nDaļa"/>
    <w:basedOn w:val="Nodaa"/>
    <w:rsid w:val="00180391"/>
    <w:pPr>
      <w:jc w:val="center"/>
    </w:pPr>
  </w:style>
  <w:style w:type="paragraph" w:customStyle="1" w:styleId="Pielikumi">
    <w:name w:val="Pielikumi"/>
    <w:basedOn w:val="PielikumiRakstz"/>
    <w:rsid w:val="00180391"/>
  </w:style>
  <w:style w:type="paragraph" w:customStyle="1" w:styleId="Pielikums">
    <w:name w:val="Pielikums"/>
    <w:basedOn w:val="Pielikumi"/>
    <w:rsid w:val="00180391"/>
    <w:pPr>
      <w:jc w:val="right"/>
    </w:pPr>
  </w:style>
  <w:style w:type="character" w:customStyle="1" w:styleId="NoIndentRakstz">
    <w:name w:val="No Indent Rakstz."/>
    <w:rsid w:val="00180391"/>
    <w:rPr>
      <w:color w:val="000000"/>
      <w:sz w:val="22"/>
      <w:szCs w:val="24"/>
      <w:lang w:val="en-GB" w:eastAsia="en-US" w:bidi="ar-SA"/>
    </w:rPr>
  </w:style>
  <w:style w:type="paragraph" w:styleId="TOC8">
    <w:name w:val="toc 8"/>
    <w:basedOn w:val="Normal"/>
    <w:next w:val="Normal"/>
    <w:autoRedefine/>
    <w:semiHidden/>
    <w:rsid w:val="00180391"/>
    <w:pPr>
      <w:suppressAutoHyphens w:val="0"/>
      <w:ind w:left="1680"/>
      <w:jc w:val="left"/>
    </w:pPr>
    <w:rPr>
      <w:rFonts w:eastAsia="Times New Roman"/>
      <w:lang w:eastAsia="lv-LV"/>
    </w:rPr>
  </w:style>
  <w:style w:type="character" w:customStyle="1" w:styleId="apple-style-span">
    <w:name w:val="apple-style-span"/>
    <w:basedOn w:val="DefaultParagraphFont"/>
    <w:rsid w:val="00180391"/>
  </w:style>
  <w:style w:type="paragraph" w:customStyle="1" w:styleId="bulletnew0">
    <w:name w:val="bulletnew"/>
    <w:basedOn w:val="Normal"/>
    <w:rsid w:val="00180391"/>
    <w:pPr>
      <w:suppressAutoHyphens w:val="0"/>
      <w:spacing w:after="120" w:line="280" w:lineRule="atLeast"/>
    </w:pPr>
    <w:rPr>
      <w:rFonts w:ascii="Arial" w:eastAsia="Times New Roman" w:hAnsi="Arial" w:cs="Arial"/>
      <w:spacing w:val="-1"/>
      <w:sz w:val="20"/>
      <w:szCs w:val="20"/>
      <w:lang w:eastAsia="lv-LV"/>
    </w:rPr>
  </w:style>
  <w:style w:type="character" w:customStyle="1" w:styleId="ListParagraphChar">
    <w:name w:val="List Paragraph Char"/>
    <w:link w:val="ListParagraph"/>
    <w:uiPriority w:val="34"/>
    <w:rsid w:val="006E7D9D"/>
    <w:rPr>
      <w:rFonts w:eastAsia="Calibri"/>
      <w:lang w:eastAsia="ar-SA"/>
    </w:rPr>
  </w:style>
  <w:style w:type="character" w:customStyle="1" w:styleId="FontStyle11">
    <w:name w:val="Font Style11"/>
    <w:uiPriority w:val="99"/>
    <w:rsid w:val="00F40153"/>
    <w:rPr>
      <w:rFonts w:ascii="Times New Roman" w:hAnsi="Times New Roman" w:cs="Times New Roman"/>
      <w:sz w:val="22"/>
      <w:szCs w:val="22"/>
    </w:rPr>
  </w:style>
  <w:style w:type="paragraph" w:customStyle="1" w:styleId="tv213">
    <w:name w:val="tv213"/>
    <w:basedOn w:val="Normal"/>
    <w:rsid w:val="00AB099D"/>
    <w:pPr>
      <w:suppressAutoHyphens w:val="0"/>
      <w:spacing w:before="100" w:beforeAutospacing="1" w:after="100" w:afterAutospacing="1"/>
      <w:jc w:val="left"/>
    </w:pPr>
    <w:rPr>
      <w:rFonts w:eastAsia="Times New Roman"/>
      <w:lang w:eastAsia="lv-LV"/>
    </w:rPr>
  </w:style>
  <w:style w:type="paragraph" w:styleId="HTMLPreformatted">
    <w:name w:val="HTML Preformatted"/>
    <w:basedOn w:val="Normal"/>
    <w:link w:val="HTMLPreformattedChar"/>
    <w:uiPriority w:val="99"/>
    <w:unhideWhenUsed/>
    <w:rsid w:val="00AB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AB099D"/>
    <w:rPr>
      <w:rFonts w:ascii="Courier New" w:eastAsia="Times New Roman" w:hAnsi="Courier New"/>
      <w:sz w:val="20"/>
      <w:szCs w:val="20"/>
      <w:lang w:val="x-none" w:eastAsia="x-none"/>
    </w:rPr>
  </w:style>
  <w:style w:type="paragraph" w:customStyle="1" w:styleId="Default">
    <w:name w:val="Default"/>
    <w:rsid w:val="00E72873"/>
    <w:pPr>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BF"/>
    <w:pPr>
      <w:suppressAutoHyphens/>
      <w:jc w:val="both"/>
    </w:pPr>
    <w:rPr>
      <w:rFonts w:eastAsia="Calibri"/>
      <w:lang w:eastAsia="ar-SA"/>
    </w:rPr>
  </w:style>
  <w:style w:type="paragraph" w:styleId="Heading1">
    <w:name w:val="heading 1"/>
    <w:aliases w:val="H1,First subtitle"/>
    <w:basedOn w:val="Normal"/>
    <w:next w:val="Heading2"/>
    <w:link w:val="Heading1Char"/>
    <w:qFormat/>
    <w:rsid w:val="00CA02B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CA02B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CA02B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CA02B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CA02B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CA02B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CA02B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CA02B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CA02B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CA02BF"/>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1"/>
    <w:basedOn w:val="DefaultParagraphFont"/>
    <w:link w:val="Heading2"/>
    <w:rsid w:val="00CA02BF"/>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CA02BF"/>
    <w:rPr>
      <w:rFonts w:eastAsia="Times New Roman"/>
      <w:b/>
      <w:sz w:val="32"/>
      <w:lang w:val="x-none" w:eastAsia="ar-SA"/>
    </w:rPr>
  </w:style>
  <w:style w:type="character" w:customStyle="1" w:styleId="Heading4Char">
    <w:name w:val="Heading 4 Char"/>
    <w:basedOn w:val="DefaultParagraphFont"/>
    <w:link w:val="Heading4"/>
    <w:rsid w:val="00CA02BF"/>
    <w:rPr>
      <w:rFonts w:eastAsia="Times New Roman"/>
      <w:b/>
      <w:bCs/>
      <w:sz w:val="28"/>
      <w:szCs w:val="28"/>
      <w:lang w:val="x-none" w:eastAsia="ar-SA"/>
    </w:rPr>
  </w:style>
  <w:style w:type="character" w:customStyle="1" w:styleId="Heading5Char">
    <w:name w:val="Heading 5 Char"/>
    <w:basedOn w:val="DefaultParagraphFont"/>
    <w:link w:val="Heading5"/>
    <w:rsid w:val="00CA02BF"/>
    <w:rPr>
      <w:rFonts w:eastAsia="Times New Roman"/>
      <w:b/>
      <w:bCs/>
      <w:lang w:val="x-none" w:eastAsia="ar-SA"/>
    </w:rPr>
  </w:style>
  <w:style w:type="character" w:customStyle="1" w:styleId="Heading6Char">
    <w:name w:val="Heading 6 Char"/>
    <w:basedOn w:val="DefaultParagraphFont"/>
    <w:link w:val="Heading6"/>
    <w:rsid w:val="00CA02BF"/>
    <w:rPr>
      <w:rFonts w:eastAsia="Times New Roman"/>
      <w:b/>
      <w:bCs/>
      <w:sz w:val="28"/>
      <w:lang w:val="x-none" w:eastAsia="ar-SA"/>
    </w:rPr>
  </w:style>
  <w:style w:type="character" w:customStyle="1" w:styleId="Heading7Char">
    <w:name w:val="Heading 7 Char"/>
    <w:basedOn w:val="DefaultParagraphFont"/>
    <w:link w:val="Heading7"/>
    <w:rsid w:val="00CA02BF"/>
    <w:rPr>
      <w:rFonts w:eastAsia="Times New Roman"/>
      <w:lang w:val="x-none" w:eastAsia="ar-SA"/>
    </w:rPr>
  </w:style>
  <w:style w:type="character" w:customStyle="1" w:styleId="Heading8Char">
    <w:name w:val="Heading 8 Char"/>
    <w:basedOn w:val="DefaultParagraphFont"/>
    <w:link w:val="Heading8"/>
    <w:rsid w:val="00CA02BF"/>
    <w:rPr>
      <w:rFonts w:eastAsia="Times New Roman"/>
      <w:i/>
      <w:iCs/>
      <w:lang w:val="x-none" w:eastAsia="ar-SA"/>
    </w:rPr>
  </w:style>
  <w:style w:type="character" w:customStyle="1" w:styleId="Heading9Char">
    <w:name w:val="Heading 9 Char"/>
    <w:basedOn w:val="DefaultParagraphFont"/>
    <w:link w:val="Heading9"/>
    <w:rsid w:val="00CA02BF"/>
    <w:rPr>
      <w:rFonts w:eastAsia="Times New Roman"/>
      <w:sz w:val="22"/>
      <w:szCs w:val="22"/>
      <w:lang w:val="x-none" w:eastAsia="ar-SA"/>
    </w:rPr>
  </w:style>
  <w:style w:type="character" w:styleId="Hyperlink">
    <w:name w:val="Hyperlink"/>
    <w:uiPriority w:val="99"/>
    <w:rsid w:val="00CA02BF"/>
    <w:rPr>
      <w:color w:val="0000FF"/>
      <w:u w:val="single"/>
    </w:rPr>
  </w:style>
  <w:style w:type="paragraph" w:styleId="ListParagraph">
    <w:name w:val="List Paragraph"/>
    <w:basedOn w:val="Normal"/>
    <w:link w:val="ListParagraphChar"/>
    <w:uiPriority w:val="34"/>
    <w:qFormat/>
    <w:rsid w:val="00CA02BF"/>
    <w:pPr>
      <w:ind w:left="720"/>
    </w:pPr>
  </w:style>
  <w:style w:type="paragraph" w:styleId="Header">
    <w:name w:val="header"/>
    <w:basedOn w:val="Normal"/>
    <w:link w:val="HeaderChar"/>
    <w:uiPriority w:val="99"/>
    <w:rsid w:val="00CA02BF"/>
    <w:pPr>
      <w:tabs>
        <w:tab w:val="center" w:pos="4153"/>
        <w:tab w:val="right" w:pos="8306"/>
      </w:tabs>
    </w:pPr>
    <w:rPr>
      <w:lang w:val="x-none"/>
    </w:rPr>
  </w:style>
  <w:style w:type="character" w:customStyle="1" w:styleId="HeaderChar">
    <w:name w:val="Header Char"/>
    <w:basedOn w:val="DefaultParagraphFont"/>
    <w:link w:val="Header"/>
    <w:uiPriority w:val="99"/>
    <w:rsid w:val="00CA02BF"/>
    <w:rPr>
      <w:rFonts w:eastAsia="Calibri"/>
      <w:lang w:val="x-none" w:eastAsia="ar-SA"/>
    </w:rPr>
  </w:style>
  <w:style w:type="paragraph" w:styleId="Footer">
    <w:name w:val="footer"/>
    <w:basedOn w:val="Normal"/>
    <w:link w:val="FooterChar"/>
    <w:rsid w:val="00CA02BF"/>
    <w:pPr>
      <w:tabs>
        <w:tab w:val="center" w:pos="4153"/>
        <w:tab w:val="right" w:pos="8306"/>
      </w:tabs>
    </w:pPr>
    <w:rPr>
      <w:lang w:val="x-none"/>
    </w:rPr>
  </w:style>
  <w:style w:type="character" w:customStyle="1" w:styleId="FooterChar">
    <w:name w:val="Footer Char"/>
    <w:basedOn w:val="DefaultParagraphFont"/>
    <w:link w:val="Footer"/>
    <w:uiPriority w:val="99"/>
    <w:rsid w:val="00CA02BF"/>
    <w:rPr>
      <w:rFonts w:eastAsia="Calibri"/>
      <w:lang w:val="x-none" w:eastAsia="ar-SA"/>
    </w:rPr>
  </w:style>
  <w:style w:type="paragraph" w:customStyle="1" w:styleId="CVHeading1">
    <w:name w:val="CV Heading 1"/>
    <w:basedOn w:val="Normal"/>
    <w:next w:val="Normal"/>
    <w:rsid w:val="00CA02BF"/>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CA02BF"/>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CA02BF"/>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CA02BF"/>
    <w:pPr>
      <w:spacing w:before="74"/>
    </w:pPr>
  </w:style>
  <w:style w:type="paragraph" w:customStyle="1" w:styleId="CVMajor-FirstLine">
    <w:name w:val="CV Major - First Line"/>
    <w:basedOn w:val="Normal"/>
    <w:next w:val="Normal"/>
    <w:rsid w:val="00CA02BF"/>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CA02BF"/>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CA02BF"/>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CA02BF"/>
    <w:rPr>
      <w:sz w:val="4"/>
    </w:rPr>
  </w:style>
  <w:style w:type="paragraph" w:customStyle="1" w:styleId="CVNormal-FirstLine">
    <w:name w:val="CV Normal - First Line"/>
    <w:basedOn w:val="CVNormal"/>
    <w:next w:val="CVNormal"/>
    <w:rsid w:val="00CA02BF"/>
    <w:pPr>
      <w:spacing w:before="74"/>
    </w:pPr>
  </w:style>
  <w:style w:type="table" w:styleId="TableGrid">
    <w:name w:val="Table Grid"/>
    <w:basedOn w:val="TableNormal"/>
    <w:rsid w:val="00CA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02BF"/>
    <w:rPr>
      <w:rFonts w:ascii="Tahoma" w:hAnsi="Tahoma" w:cs="Tahoma"/>
      <w:sz w:val="16"/>
      <w:szCs w:val="16"/>
    </w:rPr>
  </w:style>
  <w:style w:type="character" w:customStyle="1" w:styleId="BalloonTextChar">
    <w:name w:val="Balloon Text Char"/>
    <w:basedOn w:val="DefaultParagraphFont"/>
    <w:link w:val="BalloonText"/>
    <w:uiPriority w:val="99"/>
    <w:semiHidden/>
    <w:rsid w:val="00CA02BF"/>
    <w:rPr>
      <w:rFonts w:ascii="Tahoma" w:eastAsia="Calibri" w:hAnsi="Tahoma" w:cs="Tahoma"/>
      <w:sz w:val="16"/>
      <w:szCs w:val="16"/>
      <w:lang w:eastAsia="ar-SA"/>
    </w:rPr>
  </w:style>
  <w:style w:type="paragraph" w:customStyle="1" w:styleId="Punkts">
    <w:name w:val="Punkts"/>
    <w:basedOn w:val="Normal"/>
    <w:next w:val="Apakpunkts"/>
    <w:rsid w:val="00343A9B"/>
    <w:pPr>
      <w:numPr>
        <w:numId w:val="3"/>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343A9B"/>
    <w:pPr>
      <w:numPr>
        <w:ilvl w:val="1"/>
        <w:numId w:val="3"/>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343A9B"/>
    <w:pPr>
      <w:numPr>
        <w:ilvl w:val="2"/>
        <w:numId w:val="3"/>
      </w:numPr>
      <w:suppressAutoHyphens w:val="0"/>
    </w:pPr>
    <w:rPr>
      <w:rFonts w:ascii="Arial" w:eastAsia="Times New Roman" w:hAnsi="Arial"/>
      <w:sz w:val="20"/>
      <w:lang w:eastAsia="lv-LV"/>
    </w:rPr>
  </w:style>
  <w:style w:type="paragraph" w:customStyle="1" w:styleId="Rindkopa">
    <w:name w:val="Rindkopa"/>
    <w:basedOn w:val="Normal"/>
    <w:next w:val="Punkts"/>
    <w:rsid w:val="00343A9B"/>
    <w:pPr>
      <w:suppressAutoHyphens w:val="0"/>
      <w:ind w:left="851"/>
    </w:pPr>
    <w:rPr>
      <w:rFonts w:ascii="Arial" w:eastAsia="Times New Roman" w:hAnsi="Arial"/>
      <w:sz w:val="20"/>
      <w:lang w:eastAsia="lv-LV"/>
    </w:rPr>
  </w:style>
  <w:style w:type="paragraph" w:styleId="FootnoteText">
    <w:name w:val="footnote text"/>
    <w:basedOn w:val="Normal"/>
    <w:link w:val="FootnoteTextChar"/>
    <w:uiPriority w:val="99"/>
    <w:rsid w:val="00343A9B"/>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343A9B"/>
    <w:rPr>
      <w:rFonts w:eastAsia="Times New Roman"/>
      <w:sz w:val="20"/>
      <w:szCs w:val="20"/>
    </w:rPr>
  </w:style>
  <w:style w:type="character" w:styleId="FootnoteReference">
    <w:name w:val="footnote reference"/>
    <w:rsid w:val="00343A9B"/>
    <w:rPr>
      <w:vertAlign w:val="superscript"/>
    </w:rPr>
  </w:style>
  <w:style w:type="character" w:customStyle="1" w:styleId="ApakpunktsChar">
    <w:name w:val="Apakšpunkts Char"/>
    <w:link w:val="Apakpunkts"/>
    <w:rsid w:val="00343A9B"/>
    <w:rPr>
      <w:rFonts w:ascii="Arial" w:eastAsia="Times New Roman" w:hAnsi="Arial"/>
      <w:b/>
      <w:sz w:val="20"/>
      <w:lang w:eastAsia="lv-LV"/>
    </w:rPr>
  </w:style>
  <w:style w:type="character" w:styleId="Strong">
    <w:name w:val="Strong"/>
    <w:uiPriority w:val="22"/>
    <w:qFormat/>
    <w:rsid w:val="00A214C3"/>
    <w:rPr>
      <w:b/>
      <w:bCs/>
    </w:rPr>
  </w:style>
  <w:style w:type="character" w:styleId="CommentReference">
    <w:name w:val="annotation reference"/>
    <w:basedOn w:val="DefaultParagraphFont"/>
    <w:semiHidden/>
    <w:unhideWhenUsed/>
    <w:rsid w:val="00130767"/>
    <w:rPr>
      <w:sz w:val="16"/>
      <w:szCs w:val="16"/>
    </w:rPr>
  </w:style>
  <w:style w:type="paragraph" w:styleId="CommentText">
    <w:name w:val="annotation text"/>
    <w:basedOn w:val="Normal"/>
    <w:link w:val="CommentTextChar"/>
    <w:semiHidden/>
    <w:unhideWhenUsed/>
    <w:rsid w:val="00130767"/>
    <w:rPr>
      <w:sz w:val="20"/>
      <w:szCs w:val="20"/>
    </w:rPr>
  </w:style>
  <w:style w:type="character" w:customStyle="1" w:styleId="CommentTextChar">
    <w:name w:val="Comment Text Char"/>
    <w:basedOn w:val="DefaultParagraphFont"/>
    <w:link w:val="CommentText"/>
    <w:semiHidden/>
    <w:rsid w:val="00130767"/>
    <w:rPr>
      <w:rFonts w:eastAsia="Calibri"/>
      <w:sz w:val="20"/>
      <w:szCs w:val="20"/>
      <w:lang w:eastAsia="ar-SA"/>
    </w:rPr>
  </w:style>
  <w:style w:type="paragraph" w:styleId="CommentSubject">
    <w:name w:val="annotation subject"/>
    <w:basedOn w:val="CommentText"/>
    <w:next w:val="CommentText"/>
    <w:link w:val="CommentSubjectChar"/>
    <w:semiHidden/>
    <w:unhideWhenUsed/>
    <w:rsid w:val="00130767"/>
    <w:rPr>
      <w:b/>
      <w:bCs/>
    </w:rPr>
  </w:style>
  <w:style w:type="character" w:customStyle="1" w:styleId="CommentSubjectChar">
    <w:name w:val="Comment Subject Char"/>
    <w:basedOn w:val="CommentTextChar"/>
    <w:link w:val="CommentSubject"/>
    <w:uiPriority w:val="99"/>
    <w:semiHidden/>
    <w:rsid w:val="00130767"/>
    <w:rPr>
      <w:rFonts w:eastAsia="Calibri"/>
      <w:b/>
      <w:bCs/>
      <w:sz w:val="20"/>
      <w:szCs w:val="20"/>
      <w:lang w:eastAsia="ar-SA"/>
    </w:rPr>
  </w:style>
  <w:style w:type="character" w:styleId="PageNumber">
    <w:name w:val="page number"/>
    <w:basedOn w:val="DefaultParagraphFont"/>
    <w:rsid w:val="00180391"/>
  </w:style>
  <w:style w:type="paragraph" w:customStyle="1" w:styleId="naisf">
    <w:name w:val="naisf"/>
    <w:basedOn w:val="Normal"/>
    <w:rsid w:val="00180391"/>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180391"/>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180391"/>
    <w:rPr>
      <w:rFonts w:eastAsia="Times New Roman"/>
    </w:rPr>
  </w:style>
  <w:style w:type="paragraph" w:customStyle="1" w:styleId="Nodaa">
    <w:name w:val="Nodaļa"/>
    <w:basedOn w:val="Normal"/>
    <w:rsid w:val="00180391"/>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180391"/>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180391"/>
    <w:pPr>
      <w:suppressAutoHyphens w:val="0"/>
      <w:spacing w:after="120"/>
      <w:jc w:val="left"/>
    </w:pPr>
    <w:rPr>
      <w:rFonts w:eastAsia="Times New Roman"/>
      <w:lang w:eastAsia="lv-LV"/>
    </w:rPr>
  </w:style>
  <w:style w:type="character" w:customStyle="1" w:styleId="BodyTextChar">
    <w:name w:val="Body Text Char"/>
    <w:basedOn w:val="DefaultParagraphFont"/>
    <w:rsid w:val="00180391"/>
    <w:rPr>
      <w:rFonts w:eastAsia="Calibri"/>
      <w:lang w:eastAsia="ar-SA"/>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180391"/>
    <w:rPr>
      <w:rFonts w:eastAsia="Times New Roman"/>
      <w:lang w:eastAsia="lv-LV"/>
    </w:rPr>
  </w:style>
  <w:style w:type="paragraph" w:styleId="TOC1">
    <w:name w:val="toc 1"/>
    <w:basedOn w:val="Normal"/>
    <w:next w:val="Normal"/>
    <w:autoRedefine/>
    <w:uiPriority w:val="39"/>
    <w:rsid w:val="00180391"/>
    <w:pPr>
      <w:tabs>
        <w:tab w:val="left" w:pos="480"/>
        <w:tab w:val="right" w:leader="dot" w:pos="8302"/>
      </w:tabs>
      <w:suppressAutoHyphens w:val="0"/>
      <w:jc w:val="left"/>
    </w:pPr>
    <w:rPr>
      <w:rFonts w:ascii="Arial" w:eastAsia="Times New Roman" w:hAnsi="Arial"/>
      <w:sz w:val="20"/>
      <w:lang w:eastAsia="lv-LV"/>
    </w:rPr>
  </w:style>
  <w:style w:type="paragraph" w:styleId="TOC2">
    <w:name w:val="toc 2"/>
    <w:basedOn w:val="Normal"/>
    <w:next w:val="Normal"/>
    <w:autoRedefine/>
    <w:semiHidden/>
    <w:rsid w:val="00180391"/>
    <w:pPr>
      <w:suppressAutoHyphens w:val="0"/>
      <w:ind w:left="240"/>
      <w:jc w:val="left"/>
    </w:pPr>
    <w:rPr>
      <w:rFonts w:ascii="Arial" w:eastAsia="Times New Roman" w:hAnsi="Arial"/>
      <w:sz w:val="20"/>
      <w:lang w:eastAsia="lv-LV"/>
    </w:rPr>
  </w:style>
  <w:style w:type="paragraph" w:styleId="BodyTextIndent">
    <w:name w:val="Body Text Indent"/>
    <w:basedOn w:val="Normal"/>
    <w:link w:val="BodyTextIndentChar"/>
    <w:rsid w:val="00180391"/>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180391"/>
    <w:rPr>
      <w:rFonts w:eastAsia="Times New Roman"/>
      <w:lang w:eastAsia="lv-LV"/>
    </w:rPr>
  </w:style>
  <w:style w:type="character" w:customStyle="1" w:styleId="BodyText1Rakstz">
    <w:name w:val="Body Text1 Rakstz."/>
    <w:rsid w:val="00180391"/>
    <w:rPr>
      <w:sz w:val="24"/>
      <w:szCs w:val="24"/>
      <w:lang w:val="lv-LV" w:eastAsia="en-US" w:bidi="ar-SA"/>
    </w:rPr>
  </w:style>
  <w:style w:type="paragraph" w:customStyle="1" w:styleId="Body2">
    <w:name w:val="Body 2"/>
    <w:basedOn w:val="Normal"/>
    <w:rsid w:val="00180391"/>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180391"/>
    <w:pPr>
      <w:numPr>
        <w:ilvl w:val="1"/>
        <w:numId w:val="4"/>
      </w:numPr>
      <w:outlineLvl w:val="1"/>
    </w:pPr>
  </w:style>
  <w:style w:type="paragraph" w:styleId="BodyTextIndent2">
    <w:name w:val="Body Text Indent 2"/>
    <w:basedOn w:val="Normal"/>
    <w:link w:val="BodyTextIndent2Char"/>
    <w:rsid w:val="00180391"/>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180391"/>
    <w:rPr>
      <w:rFonts w:eastAsia="Times New Roman"/>
      <w:lang w:eastAsia="lv-LV"/>
    </w:rPr>
  </w:style>
  <w:style w:type="paragraph" w:styleId="BodyText2">
    <w:name w:val="Body Text 2"/>
    <w:basedOn w:val="Normal"/>
    <w:link w:val="BodyText2Char"/>
    <w:rsid w:val="00180391"/>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180391"/>
    <w:rPr>
      <w:rFonts w:eastAsia="Times New Roman"/>
      <w:sz w:val="28"/>
    </w:rPr>
  </w:style>
  <w:style w:type="paragraph" w:customStyle="1" w:styleId="TableText">
    <w:name w:val="Table Text"/>
    <w:basedOn w:val="Normal"/>
    <w:rsid w:val="00180391"/>
    <w:pPr>
      <w:suppressAutoHyphens w:val="0"/>
    </w:pPr>
    <w:rPr>
      <w:rFonts w:eastAsia="Times New Roman"/>
      <w:szCs w:val="20"/>
      <w:lang w:eastAsia="en-US"/>
    </w:rPr>
  </w:style>
  <w:style w:type="paragraph" w:styleId="Title">
    <w:name w:val="Title"/>
    <w:basedOn w:val="Normal"/>
    <w:link w:val="TitleChar"/>
    <w:qFormat/>
    <w:rsid w:val="00180391"/>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180391"/>
    <w:rPr>
      <w:rFonts w:eastAsia="Times New Roman"/>
      <w:b/>
      <w:bCs/>
      <w:szCs w:val="20"/>
      <w:lang w:val="en-US"/>
    </w:rPr>
  </w:style>
  <w:style w:type="paragraph" w:styleId="BodyText3">
    <w:name w:val="Body Text 3"/>
    <w:basedOn w:val="Normal"/>
    <w:link w:val="BodyText3Char"/>
    <w:rsid w:val="00180391"/>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180391"/>
    <w:rPr>
      <w:rFonts w:eastAsia="Times New Roman"/>
      <w:i/>
      <w:iCs/>
    </w:rPr>
  </w:style>
  <w:style w:type="paragraph" w:customStyle="1" w:styleId="PielikumiRakstz">
    <w:name w:val="Pielikumi Rakstz."/>
    <w:basedOn w:val="BodyText"/>
    <w:link w:val="PielikumiRakstzRakstz"/>
    <w:rsid w:val="00180391"/>
    <w:pPr>
      <w:spacing w:after="0"/>
      <w:jc w:val="both"/>
    </w:pPr>
    <w:rPr>
      <w:rFonts w:ascii="Arial" w:hAnsi="Arial" w:cs="Arial"/>
      <w:b/>
      <w:bCs/>
    </w:rPr>
  </w:style>
  <w:style w:type="character" w:customStyle="1" w:styleId="PielikumiRakstzRakstz">
    <w:name w:val="Pielikumi Rakstz. Rakstz."/>
    <w:link w:val="PielikumiRakstz"/>
    <w:rsid w:val="00180391"/>
    <w:rPr>
      <w:rFonts w:ascii="Arial" w:eastAsia="Times New Roman" w:hAnsi="Arial" w:cs="Arial"/>
      <w:b/>
      <w:bCs/>
      <w:lang w:eastAsia="lv-LV"/>
    </w:rPr>
  </w:style>
  <w:style w:type="character" w:styleId="FollowedHyperlink">
    <w:name w:val="FollowedHyperlink"/>
    <w:rsid w:val="00180391"/>
    <w:rPr>
      <w:color w:val="800080"/>
      <w:u w:val="single"/>
    </w:rPr>
  </w:style>
  <w:style w:type="paragraph" w:customStyle="1" w:styleId="Annexetitle">
    <w:name w:val="Annexe_title"/>
    <w:basedOn w:val="Heading1"/>
    <w:next w:val="Normal"/>
    <w:autoRedefine/>
    <w:rsid w:val="00180391"/>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180391"/>
    <w:rPr>
      <w:sz w:val="24"/>
      <w:szCs w:val="24"/>
      <w:lang w:val="lv-LV" w:eastAsia="en-US" w:bidi="ar-SA"/>
    </w:rPr>
  </w:style>
  <w:style w:type="paragraph" w:customStyle="1" w:styleId="Text1">
    <w:name w:val="Text 1"/>
    <w:basedOn w:val="Normal"/>
    <w:rsid w:val="00180391"/>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180391"/>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180391"/>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180391"/>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180391"/>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180391"/>
    <w:pPr>
      <w:suppressAutoHyphens w:val="0"/>
      <w:jc w:val="left"/>
    </w:pPr>
    <w:rPr>
      <w:rFonts w:eastAsia="Times New Roman"/>
      <w:color w:val="000000"/>
      <w:sz w:val="22"/>
      <w:lang w:val="en-GB" w:eastAsia="en-US"/>
    </w:rPr>
  </w:style>
  <w:style w:type="character" w:customStyle="1" w:styleId="NoIndentChar">
    <w:name w:val="No Indent Char"/>
    <w:link w:val="NoIndent"/>
    <w:rsid w:val="00180391"/>
    <w:rPr>
      <w:rFonts w:eastAsia="Times New Roman"/>
      <w:color w:val="000000"/>
      <w:sz w:val="22"/>
      <w:lang w:val="en-GB"/>
    </w:rPr>
  </w:style>
  <w:style w:type="paragraph" w:customStyle="1" w:styleId="LG-ligums-1">
    <w:name w:val="LG-ligums-1"/>
    <w:basedOn w:val="Heading1"/>
    <w:rsid w:val="00180391"/>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180391"/>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180391"/>
    <w:pPr>
      <w:widowControl w:val="0"/>
      <w:spacing w:before="240" w:line="240" w:lineRule="exact"/>
      <w:jc w:val="both"/>
    </w:pPr>
    <w:rPr>
      <w:rFonts w:ascii="Arial" w:eastAsia="Times New Roman" w:hAnsi="Arial"/>
      <w:szCs w:val="20"/>
      <w:lang w:val="cs-CZ"/>
    </w:rPr>
  </w:style>
  <w:style w:type="paragraph" w:customStyle="1" w:styleId="text-3mezera">
    <w:name w:val="text - 3 mezera"/>
    <w:basedOn w:val="Normal"/>
    <w:rsid w:val="00180391"/>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180391"/>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180391"/>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180391"/>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180391"/>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180391"/>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180391"/>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180391"/>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180391"/>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180391"/>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180391"/>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180391"/>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180391"/>
    <w:pPr>
      <w:numPr>
        <w:ilvl w:val="0"/>
        <w:numId w:val="0"/>
      </w:numPr>
      <w:tabs>
        <w:tab w:val="left" w:pos="993"/>
        <w:tab w:val="left" w:pos="2694"/>
        <w:tab w:val="left" w:pos="3261"/>
      </w:tabs>
    </w:pPr>
    <w:rPr>
      <w:szCs w:val="20"/>
    </w:rPr>
  </w:style>
  <w:style w:type="paragraph" w:customStyle="1" w:styleId="Volume">
    <w:name w:val="Volume"/>
    <w:basedOn w:val="text"/>
    <w:next w:val="Section"/>
    <w:rsid w:val="00180391"/>
    <w:pPr>
      <w:pageBreakBefore/>
      <w:spacing w:before="360" w:line="360" w:lineRule="exact"/>
      <w:jc w:val="center"/>
    </w:pPr>
    <w:rPr>
      <w:b/>
      <w:sz w:val="36"/>
    </w:rPr>
  </w:style>
  <w:style w:type="paragraph" w:customStyle="1" w:styleId="Bulletnewnumbers">
    <w:name w:val="Bullet new numbers"/>
    <w:basedOn w:val="Bulletnewletters"/>
    <w:rsid w:val="00180391"/>
    <w:pPr>
      <w:tabs>
        <w:tab w:val="right" w:pos="8789"/>
      </w:tabs>
      <w:jc w:val="both"/>
    </w:pPr>
    <w:rPr>
      <w:rFonts w:cs="Arial"/>
    </w:rPr>
  </w:style>
  <w:style w:type="paragraph" w:customStyle="1" w:styleId="Bodytxt">
    <w:name w:val="Bodytxt"/>
    <w:basedOn w:val="Normal"/>
    <w:rsid w:val="00180391"/>
    <w:pPr>
      <w:keepNext/>
      <w:suppressAutoHyphens w:val="0"/>
    </w:pPr>
    <w:rPr>
      <w:rFonts w:eastAsia="Times New Roman"/>
      <w:sz w:val="22"/>
      <w:lang w:val="en-GB" w:eastAsia="de-DE"/>
    </w:rPr>
  </w:style>
  <w:style w:type="paragraph" w:styleId="PlainText">
    <w:name w:val="Plain Text"/>
    <w:basedOn w:val="Normal"/>
    <w:link w:val="PlainTextChar"/>
    <w:rsid w:val="00180391"/>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180391"/>
    <w:rPr>
      <w:rFonts w:ascii="Courier New" w:eastAsia="Times New Roman" w:hAnsi="Courier New"/>
      <w:sz w:val="20"/>
      <w:szCs w:val="20"/>
    </w:rPr>
  </w:style>
  <w:style w:type="paragraph" w:customStyle="1" w:styleId="ListBulletNoSpace">
    <w:name w:val="List Bullet NoSpace"/>
    <w:basedOn w:val="ListBullet"/>
    <w:rsid w:val="00180391"/>
    <w:pPr>
      <w:numPr>
        <w:ilvl w:val="1"/>
        <w:numId w:val="8"/>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180391"/>
    <w:pPr>
      <w:suppressAutoHyphens w:val="0"/>
      <w:ind w:left="283" w:hanging="283"/>
      <w:jc w:val="left"/>
    </w:pPr>
    <w:rPr>
      <w:rFonts w:eastAsia="Times New Roman"/>
      <w:lang w:eastAsia="en-US"/>
    </w:rPr>
  </w:style>
  <w:style w:type="character" w:customStyle="1" w:styleId="CharChar">
    <w:name w:val="Char Char"/>
    <w:rsid w:val="00180391"/>
    <w:rPr>
      <w:rFonts w:ascii="Arial" w:hAnsi="Arial" w:cs="Arial"/>
      <w:sz w:val="22"/>
      <w:szCs w:val="24"/>
      <w:lang w:val="lv-LV" w:eastAsia="en-US" w:bidi="ar-SA"/>
    </w:rPr>
  </w:style>
  <w:style w:type="paragraph" w:customStyle="1" w:styleId="BodyTextNoSpace">
    <w:name w:val="Body Text NoSpace"/>
    <w:basedOn w:val="BodyText"/>
    <w:link w:val="BodyTextNoSpaceChar"/>
    <w:rsid w:val="00180391"/>
    <w:pPr>
      <w:spacing w:after="0" w:line="270" w:lineRule="atLeast"/>
    </w:pPr>
    <w:rPr>
      <w:sz w:val="23"/>
      <w:szCs w:val="20"/>
      <w:lang w:val="en-GB" w:eastAsia="da-DK"/>
    </w:rPr>
  </w:style>
  <w:style w:type="character" w:customStyle="1" w:styleId="BodyTextNoSpaceChar">
    <w:name w:val="Body Text NoSpace Char"/>
    <w:link w:val="BodyTextNoSpace"/>
    <w:rsid w:val="00180391"/>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180391"/>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180391"/>
    <w:rPr>
      <w:rFonts w:eastAsia="Times New Roman"/>
      <w:i/>
      <w:sz w:val="21"/>
      <w:lang w:val="en-GB" w:eastAsia="da-DK"/>
    </w:rPr>
  </w:style>
  <w:style w:type="paragraph" w:customStyle="1" w:styleId="Table">
    <w:name w:val="Table"/>
    <w:basedOn w:val="Normal"/>
    <w:rsid w:val="00180391"/>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180391"/>
    <w:pPr>
      <w:suppressAutoHyphens w:val="0"/>
      <w:ind w:left="566" w:hanging="283"/>
      <w:jc w:val="left"/>
    </w:pPr>
    <w:rPr>
      <w:rFonts w:eastAsia="Times New Roman"/>
      <w:lang w:val="en-US" w:eastAsia="en-US"/>
    </w:rPr>
  </w:style>
  <w:style w:type="paragraph" w:styleId="List3">
    <w:name w:val="List 3"/>
    <w:basedOn w:val="Normal"/>
    <w:rsid w:val="00180391"/>
    <w:pPr>
      <w:suppressAutoHyphens w:val="0"/>
      <w:ind w:left="849" w:hanging="283"/>
      <w:jc w:val="left"/>
    </w:pPr>
    <w:rPr>
      <w:rFonts w:eastAsia="Times New Roman"/>
      <w:lang w:val="en-US" w:eastAsia="en-US"/>
    </w:rPr>
  </w:style>
  <w:style w:type="paragraph" w:styleId="List4">
    <w:name w:val="List 4"/>
    <w:basedOn w:val="Normal"/>
    <w:rsid w:val="00180391"/>
    <w:pPr>
      <w:suppressAutoHyphens w:val="0"/>
      <w:ind w:left="1132" w:hanging="283"/>
      <w:jc w:val="left"/>
    </w:pPr>
    <w:rPr>
      <w:rFonts w:eastAsia="Times New Roman"/>
      <w:lang w:val="en-US" w:eastAsia="en-US"/>
    </w:rPr>
  </w:style>
  <w:style w:type="paragraph" w:styleId="ListContinue2">
    <w:name w:val="List Continue 2"/>
    <w:basedOn w:val="Normal"/>
    <w:rsid w:val="00180391"/>
    <w:pPr>
      <w:suppressAutoHyphens w:val="0"/>
      <w:spacing w:after="120"/>
      <w:ind w:left="566"/>
      <w:jc w:val="left"/>
    </w:pPr>
    <w:rPr>
      <w:rFonts w:eastAsia="Times New Roman"/>
      <w:lang w:val="en-US" w:eastAsia="en-US"/>
    </w:rPr>
  </w:style>
  <w:style w:type="paragraph" w:styleId="ListContinue3">
    <w:name w:val="List Continue 3"/>
    <w:basedOn w:val="Normal"/>
    <w:rsid w:val="00180391"/>
    <w:pPr>
      <w:suppressAutoHyphens w:val="0"/>
      <w:spacing w:after="120"/>
      <w:ind w:left="849"/>
      <w:jc w:val="left"/>
    </w:pPr>
    <w:rPr>
      <w:rFonts w:eastAsia="Times New Roman"/>
      <w:lang w:val="en-US" w:eastAsia="en-US"/>
    </w:rPr>
  </w:style>
  <w:style w:type="paragraph" w:customStyle="1" w:styleId="HeaderEven">
    <w:name w:val="HeaderEven"/>
    <w:basedOn w:val="Normal"/>
    <w:rsid w:val="00180391"/>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180391"/>
    <w:pPr>
      <w:spacing w:after="270" w:line="270" w:lineRule="atLeast"/>
      <w:ind w:hanging="2268"/>
    </w:pPr>
    <w:rPr>
      <w:sz w:val="23"/>
      <w:szCs w:val="20"/>
      <w:lang w:val="en-GB" w:eastAsia="da-DK"/>
    </w:rPr>
  </w:style>
  <w:style w:type="paragraph" w:customStyle="1" w:styleId="MarginFrame">
    <w:name w:val="Margin Frame"/>
    <w:basedOn w:val="Normal"/>
    <w:rsid w:val="00180391"/>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180391"/>
    <w:pPr>
      <w:spacing w:after="0"/>
    </w:pPr>
  </w:style>
  <w:style w:type="paragraph" w:styleId="ListBullet2">
    <w:name w:val="List Bullet 2"/>
    <w:basedOn w:val="ListBullet"/>
    <w:rsid w:val="00180391"/>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180391"/>
    <w:pPr>
      <w:spacing w:after="0"/>
    </w:pPr>
  </w:style>
  <w:style w:type="paragraph" w:styleId="ListContinue">
    <w:name w:val="List Continue"/>
    <w:basedOn w:val="ListNumber"/>
    <w:rsid w:val="00180391"/>
    <w:pPr>
      <w:ind w:firstLine="0"/>
    </w:pPr>
  </w:style>
  <w:style w:type="paragraph" w:styleId="ListNumber">
    <w:name w:val="List Number"/>
    <w:basedOn w:val="BodyText"/>
    <w:rsid w:val="00180391"/>
    <w:pPr>
      <w:numPr>
        <w:numId w:val="8"/>
      </w:numPr>
      <w:tabs>
        <w:tab w:val="clear" w:pos="2345"/>
        <w:tab w:val="num" w:pos="1211"/>
      </w:tabs>
      <w:spacing w:after="270" w:line="270" w:lineRule="atLeast"/>
      <w:ind w:left="1211"/>
    </w:pPr>
    <w:rPr>
      <w:sz w:val="23"/>
      <w:szCs w:val="20"/>
      <w:lang w:val="en-GB" w:eastAsia="da-DK"/>
    </w:rPr>
  </w:style>
  <w:style w:type="paragraph" w:styleId="ListNumber2">
    <w:name w:val="List Number 2"/>
    <w:basedOn w:val="ListNumber"/>
    <w:rsid w:val="00180391"/>
    <w:pPr>
      <w:numPr>
        <w:numId w:val="0"/>
      </w:numPr>
      <w:tabs>
        <w:tab w:val="num" w:pos="3425"/>
      </w:tabs>
      <w:ind w:left="850" w:hanging="425"/>
    </w:pPr>
  </w:style>
  <w:style w:type="paragraph" w:customStyle="1" w:styleId="ListContinueNoSpace">
    <w:name w:val="List Continue NoSpace"/>
    <w:basedOn w:val="ListContinue"/>
    <w:rsid w:val="00180391"/>
    <w:pPr>
      <w:spacing w:after="0"/>
    </w:pPr>
  </w:style>
  <w:style w:type="paragraph" w:customStyle="1" w:styleId="ListContinue2NoSpace">
    <w:name w:val="List Continue 2 NoSpace"/>
    <w:basedOn w:val="ListContinue2"/>
    <w:rsid w:val="00180391"/>
    <w:pPr>
      <w:spacing w:after="0" w:line="270" w:lineRule="atLeast"/>
      <w:ind w:left="851"/>
    </w:pPr>
    <w:rPr>
      <w:sz w:val="23"/>
      <w:szCs w:val="20"/>
      <w:lang w:val="en-GB" w:eastAsia="da-DK"/>
    </w:rPr>
  </w:style>
  <w:style w:type="paragraph" w:customStyle="1" w:styleId="ListNumberNoSpace">
    <w:name w:val="List Number NoSpace"/>
    <w:basedOn w:val="ListNumber"/>
    <w:rsid w:val="00180391"/>
    <w:pPr>
      <w:numPr>
        <w:numId w:val="10"/>
      </w:numPr>
      <w:tabs>
        <w:tab w:val="clear" w:pos="851"/>
        <w:tab w:val="num" w:pos="425"/>
        <w:tab w:val="num" w:pos="1211"/>
      </w:tabs>
      <w:spacing w:after="0"/>
      <w:ind w:left="425" w:hanging="425"/>
    </w:pPr>
  </w:style>
  <w:style w:type="paragraph" w:customStyle="1" w:styleId="ListNumber2NoSpace">
    <w:name w:val="List Number 2 NoSpace"/>
    <w:basedOn w:val="ListNumber2"/>
    <w:rsid w:val="00180391"/>
    <w:pPr>
      <w:spacing w:after="0"/>
    </w:pPr>
  </w:style>
  <w:style w:type="paragraph" w:customStyle="1" w:styleId="ListHanging">
    <w:name w:val="List Hanging"/>
    <w:basedOn w:val="BodyText"/>
    <w:rsid w:val="00180391"/>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180391"/>
    <w:pPr>
      <w:spacing w:after="0"/>
    </w:pPr>
  </w:style>
  <w:style w:type="paragraph" w:styleId="Signature">
    <w:name w:val="Signature"/>
    <w:basedOn w:val="BodyText"/>
    <w:link w:val="SignatureChar"/>
    <w:rsid w:val="00180391"/>
    <w:pPr>
      <w:numPr>
        <w:ilvl w:val="1"/>
        <w:numId w:val="11"/>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180391"/>
    <w:rPr>
      <w:rFonts w:eastAsia="Times New Roman"/>
      <w:sz w:val="18"/>
      <w:szCs w:val="20"/>
      <w:lang w:val="en-GB" w:eastAsia="da-DK"/>
    </w:rPr>
  </w:style>
  <w:style w:type="paragraph" w:customStyle="1" w:styleId="FrontPage1">
    <w:name w:val="FrontPage1"/>
    <w:basedOn w:val="Normal"/>
    <w:next w:val="BodyText"/>
    <w:rsid w:val="00180391"/>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180391"/>
    <w:pPr>
      <w:spacing w:line="400" w:lineRule="exact"/>
    </w:pPr>
    <w:rPr>
      <w:rFonts w:ascii="TrueHelveticaBlack" w:hAnsi="TrueHelveticaBlack"/>
      <w:sz w:val="36"/>
    </w:rPr>
  </w:style>
  <w:style w:type="paragraph" w:styleId="ListBullet3">
    <w:name w:val="List Bullet 3"/>
    <w:basedOn w:val="ListBullet2"/>
    <w:rsid w:val="00180391"/>
    <w:pPr>
      <w:tabs>
        <w:tab w:val="clear" w:pos="851"/>
        <w:tab w:val="left" w:pos="1276"/>
      </w:tabs>
      <w:ind w:left="1276"/>
    </w:pPr>
  </w:style>
  <w:style w:type="paragraph" w:styleId="ListNumber3">
    <w:name w:val="List Number 3"/>
    <w:basedOn w:val="ListNumber2"/>
    <w:rsid w:val="00180391"/>
    <w:pPr>
      <w:tabs>
        <w:tab w:val="clear" w:pos="3425"/>
        <w:tab w:val="left" w:pos="1276"/>
        <w:tab w:val="num" w:pos="2160"/>
      </w:tabs>
      <w:ind w:left="1276"/>
    </w:pPr>
  </w:style>
  <w:style w:type="paragraph" w:customStyle="1" w:styleId="ListBullet3NoSpace">
    <w:name w:val="List Bullet 3 NoSpace"/>
    <w:basedOn w:val="ListBullet3"/>
    <w:rsid w:val="00180391"/>
    <w:pPr>
      <w:spacing w:after="0"/>
    </w:pPr>
  </w:style>
  <w:style w:type="paragraph" w:customStyle="1" w:styleId="ListContinue3NoSpace">
    <w:name w:val="List Continue 3 NoSpace"/>
    <w:basedOn w:val="ListContinue3"/>
    <w:rsid w:val="00180391"/>
    <w:pPr>
      <w:numPr>
        <w:ilvl w:val="2"/>
        <w:numId w:val="8"/>
      </w:numPr>
      <w:spacing w:after="0" w:line="270" w:lineRule="atLeast"/>
      <w:ind w:left="1276"/>
    </w:pPr>
    <w:rPr>
      <w:sz w:val="23"/>
      <w:szCs w:val="20"/>
      <w:lang w:val="en-GB" w:eastAsia="da-DK"/>
    </w:rPr>
  </w:style>
  <w:style w:type="paragraph" w:customStyle="1" w:styleId="ListNumber3NoSpace">
    <w:name w:val="List Number 3 NoSpace"/>
    <w:basedOn w:val="ListNumber3"/>
    <w:rsid w:val="00180391"/>
    <w:pPr>
      <w:spacing w:after="0"/>
    </w:pPr>
  </w:style>
  <w:style w:type="paragraph" w:customStyle="1" w:styleId="ListContinue0">
    <w:name w:val="List Continue 0"/>
    <w:basedOn w:val="ListContinue"/>
    <w:rsid w:val="00180391"/>
    <w:pPr>
      <w:ind w:left="0"/>
    </w:pPr>
  </w:style>
  <w:style w:type="paragraph" w:customStyle="1" w:styleId="ListContinue0NoSpace">
    <w:name w:val="List Continue 0 NoSpace"/>
    <w:basedOn w:val="ListContinue0"/>
    <w:rsid w:val="00180391"/>
    <w:pPr>
      <w:spacing w:after="0"/>
    </w:pPr>
  </w:style>
  <w:style w:type="paragraph" w:customStyle="1" w:styleId="CaptionMargin">
    <w:name w:val="Caption Margin"/>
    <w:basedOn w:val="Caption"/>
    <w:next w:val="BodyText"/>
    <w:rsid w:val="00180391"/>
    <w:pPr>
      <w:ind w:left="-992"/>
    </w:pPr>
    <w:rPr>
      <w:szCs w:val="20"/>
    </w:rPr>
  </w:style>
  <w:style w:type="paragraph" w:customStyle="1" w:styleId="FrontPageFrame">
    <w:name w:val="FrontPageFrame"/>
    <w:basedOn w:val="Normal"/>
    <w:rsid w:val="00180391"/>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180391"/>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180391"/>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180391"/>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180391"/>
    <w:pPr>
      <w:spacing w:before="160" w:after="0"/>
    </w:pPr>
    <w:rPr>
      <w:sz w:val="20"/>
    </w:rPr>
  </w:style>
  <w:style w:type="paragraph" w:customStyle="1" w:styleId="ContentsPage">
    <w:name w:val="ContentsPage"/>
    <w:basedOn w:val="Normal"/>
    <w:next w:val="BodyText"/>
    <w:rsid w:val="00180391"/>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180391"/>
    <w:pPr>
      <w:pageBreakBefore w:val="0"/>
      <w:spacing w:before="120" w:after="320"/>
    </w:pPr>
  </w:style>
  <w:style w:type="paragraph" w:customStyle="1" w:styleId="Appendix">
    <w:name w:val="Appendix"/>
    <w:basedOn w:val="Normal"/>
    <w:next w:val="BodyText"/>
    <w:rsid w:val="00180391"/>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180391"/>
    <w:pPr>
      <w:framePr w:wrap="around"/>
    </w:pPr>
    <w:rPr>
      <w:rFonts w:ascii="DaneHelveticaNeue" w:hAnsi="DaneHelveticaNeue"/>
      <w:sz w:val="16"/>
    </w:rPr>
  </w:style>
  <w:style w:type="paragraph" w:styleId="Date">
    <w:name w:val="Date"/>
    <w:basedOn w:val="Normal"/>
    <w:next w:val="Normal"/>
    <w:link w:val="DateChar"/>
    <w:rsid w:val="00180391"/>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180391"/>
    <w:rPr>
      <w:rFonts w:eastAsia="Times New Roman"/>
      <w:lang w:val="en-GB"/>
    </w:rPr>
  </w:style>
  <w:style w:type="paragraph" w:customStyle="1" w:styleId="NormalA">
    <w:name w:val="Normal A"/>
    <w:basedOn w:val="Normal"/>
    <w:rsid w:val="00180391"/>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180391"/>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180391"/>
    <w:pPr>
      <w:suppressAutoHyphens w:val="0"/>
      <w:spacing w:after="120"/>
      <w:ind w:left="1132"/>
      <w:jc w:val="left"/>
    </w:pPr>
    <w:rPr>
      <w:rFonts w:eastAsia="Times New Roman"/>
      <w:lang w:val="en-GB" w:eastAsia="en-US"/>
    </w:rPr>
  </w:style>
  <w:style w:type="paragraph" w:customStyle="1" w:styleId="NBSclause">
    <w:name w:val="NBS clause"/>
    <w:basedOn w:val="Normal"/>
    <w:rsid w:val="00180391"/>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180391"/>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180391"/>
    <w:pPr>
      <w:framePr w:wrap="around"/>
      <w:numPr>
        <w:numId w:val="9"/>
      </w:numPr>
      <w:ind w:left="0" w:firstLine="0"/>
    </w:pPr>
    <w:rPr>
      <w:noProof/>
      <w:color w:val="FFFFFF"/>
      <w:szCs w:val="12"/>
    </w:rPr>
  </w:style>
  <w:style w:type="paragraph" w:customStyle="1" w:styleId="Niveau3">
    <w:name w:val="Niveau 3"/>
    <w:basedOn w:val="Heading3"/>
    <w:next w:val="BodyText"/>
    <w:rsid w:val="00180391"/>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180391"/>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180391"/>
    <w:rPr>
      <w:sz w:val="23"/>
      <w:lang w:val="en-GB" w:eastAsia="da-DK" w:bidi="ar-SA"/>
    </w:rPr>
  </w:style>
  <w:style w:type="character" w:customStyle="1" w:styleId="BodyTextChar1">
    <w:name w:val="Body Text Char1"/>
    <w:rsid w:val="00180391"/>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180391"/>
    <w:rPr>
      <w:sz w:val="23"/>
      <w:lang w:val="en-GB" w:eastAsia="da-DK" w:bidi="ar-SA"/>
    </w:rPr>
  </w:style>
  <w:style w:type="paragraph" w:styleId="NormalWeb">
    <w:name w:val="Normal (Web)"/>
    <w:basedOn w:val="Normal"/>
    <w:rsid w:val="00180391"/>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180391"/>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180391"/>
    <w:pPr>
      <w:jc w:val="center"/>
    </w:pPr>
    <w:rPr>
      <w:sz w:val="22"/>
      <w:szCs w:val="22"/>
    </w:rPr>
  </w:style>
  <w:style w:type="paragraph" w:customStyle="1" w:styleId="nDaa">
    <w:name w:val="nDaļa"/>
    <w:basedOn w:val="Nodaa"/>
    <w:rsid w:val="00180391"/>
    <w:pPr>
      <w:jc w:val="center"/>
    </w:pPr>
  </w:style>
  <w:style w:type="paragraph" w:customStyle="1" w:styleId="Pielikumi">
    <w:name w:val="Pielikumi"/>
    <w:basedOn w:val="PielikumiRakstz"/>
    <w:rsid w:val="00180391"/>
  </w:style>
  <w:style w:type="paragraph" w:customStyle="1" w:styleId="Pielikums">
    <w:name w:val="Pielikums"/>
    <w:basedOn w:val="Pielikumi"/>
    <w:rsid w:val="00180391"/>
    <w:pPr>
      <w:jc w:val="right"/>
    </w:pPr>
  </w:style>
  <w:style w:type="character" w:customStyle="1" w:styleId="NoIndentRakstz">
    <w:name w:val="No Indent Rakstz."/>
    <w:rsid w:val="00180391"/>
    <w:rPr>
      <w:color w:val="000000"/>
      <w:sz w:val="22"/>
      <w:szCs w:val="24"/>
      <w:lang w:val="en-GB" w:eastAsia="en-US" w:bidi="ar-SA"/>
    </w:rPr>
  </w:style>
  <w:style w:type="paragraph" w:styleId="TOC8">
    <w:name w:val="toc 8"/>
    <w:basedOn w:val="Normal"/>
    <w:next w:val="Normal"/>
    <w:autoRedefine/>
    <w:semiHidden/>
    <w:rsid w:val="00180391"/>
    <w:pPr>
      <w:suppressAutoHyphens w:val="0"/>
      <w:ind w:left="1680"/>
      <w:jc w:val="left"/>
    </w:pPr>
    <w:rPr>
      <w:rFonts w:eastAsia="Times New Roman"/>
      <w:lang w:eastAsia="lv-LV"/>
    </w:rPr>
  </w:style>
  <w:style w:type="character" w:customStyle="1" w:styleId="apple-style-span">
    <w:name w:val="apple-style-span"/>
    <w:basedOn w:val="DefaultParagraphFont"/>
    <w:rsid w:val="00180391"/>
  </w:style>
  <w:style w:type="paragraph" w:customStyle="1" w:styleId="bulletnew0">
    <w:name w:val="bulletnew"/>
    <w:basedOn w:val="Normal"/>
    <w:rsid w:val="00180391"/>
    <w:pPr>
      <w:suppressAutoHyphens w:val="0"/>
      <w:spacing w:after="120" w:line="280" w:lineRule="atLeast"/>
    </w:pPr>
    <w:rPr>
      <w:rFonts w:ascii="Arial" w:eastAsia="Times New Roman" w:hAnsi="Arial" w:cs="Arial"/>
      <w:spacing w:val="-1"/>
      <w:sz w:val="20"/>
      <w:szCs w:val="20"/>
      <w:lang w:eastAsia="lv-LV"/>
    </w:rPr>
  </w:style>
  <w:style w:type="character" w:customStyle="1" w:styleId="ListParagraphChar">
    <w:name w:val="List Paragraph Char"/>
    <w:link w:val="ListParagraph"/>
    <w:uiPriority w:val="34"/>
    <w:rsid w:val="006E7D9D"/>
    <w:rPr>
      <w:rFonts w:eastAsia="Calibri"/>
      <w:lang w:eastAsia="ar-SA"/>
    </w:rPr>
  </w:style>
  <w:style w:type="character" w:customStyle="1" w:styleId="FontStyle11">
    <w:name w:val="Font Style11"/>
    <w:uiPriority w:val="99"/>
    <w:rsid w:val="00F40153"/>
    <w:rPr>
      <w:rFonts w:ascii="Times New Roman" w:hAnsi="Times New Roman" w:cs="Times New Roman"/>
      <w:sz w:val="22"/>
      <w:szCs w:val="22"/>
    </w:rPr>
  </w:style>
  <w:style w:type="paragraph" w:customStyle="1" w:styleId="tv213">
    <w:name w:val="tv213"/>
    <w:basedOn w:val="Normal"/>
    <w:rsid w:val="00AB099D"/>
    <w:pPr>
      <w:suppressAutoHyphens w:val="0"/>
      <w:spacing w:before="100" w:beforeAutospacing="1" w:after="100" w:afterAutospacing="1"/>
      <w:jc w:val="left"/>
    </w:pPr>
    <w:rPr>
      <w:rFonts w:eastAsia="Times New Roman"/>
      <w:lang w:eastAsia="lv-LV"/>
    </w:rPr>
  </w:style>
  <w:style w:type="paragraph" w:styleId="HTMLPreformatted">
    <w:name w:val="HTML Preformatted"/>
    <w:basedOn w:val="Normal"/>
    <w:link w:val="HTMLPreformattedChar"/>
    <w:uiPriority w:val="99"/>
    <w:unhideWhenUsed/>
    <w:rsid w:val="00AB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AB099D"/>
    <w:rPr>
      <w:rFonts w:ascii="Courier New" w:eastAsia="Times New Roman" w:hAnsi="Courier New"/>
      <w:sz w:val="20"/>
      <w:szCs w:val="20"/>
      <w:lang w:val="x-none" w:eastAsia="x-none"/>
    </w:rPr>
  </w:style>
  <w:style w:type="paragraph" w:customStyle="1" w:styleId="Default">
    <w:name w:val="Default"/>
    <w:rsid w:val="00E7287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89908">
      <w:bodyDiv w:val="1"/>
      <w:marLeft w:val="0"/>
      <w:marRight w:val="0"/>
      <w:marTop w:val="0"/>
      <w:marBottom w:val="0"/>
      <w:divBdr>
        <w:top w:val="none" w:sz="0" w:space="0" w:color="auto"/>
        <w:left w:val="none" w:sz="0" w:space="0" w:color="auto"/>
        <w:bottom w:val="none" w:sz="0" w:space="0" w:color="auto"/>
        <w:right w:val="none" w:sz="0" w:space="0" w:color="auto"/>
      </w:divBdr>
    </w:div>
    <w:div w:id="1230458101">
      <w:bodyDiv w:val="1"/>
      <w:marLeft w:val="0"/>
      <w:marRight w:val="0"/>
      <w:marTop w:val="0"/>
      <w:marBottom w:val="0"/>
      <w:divBdr>
        <w:top w:val="none" w:sz="0" w:space="0" w:color="auto"/>
        <w:left w:val="none" w:sz="0" w:space="0" w:color="auto"/>
        <w:bottom w:val="none" w:sz="0" w:space="0" w:color="auto"/>
        <w:right w:val="none" w:sz="0" w:space="0" w:color="auto"/>
      </w:divBdr>
    </w:div>
    <w:div w:id="1239439419">
      <w:bodyDiv w:val="1"/>
      <w:marLeft w:val="0"/>
      <w:marRight w:val="0"/>
      <w:marTop w:val="0"/>
      <w:marBottom w:val="0"/>
      <w:divBdr>
        <w:top w:val="none" w:sz="0" w:space="0" w:color="auto"/>
        <w:left w:val="none" w:sz="0" w:space="0" w:color="auto"/>
        <w:bottom w:val="none" w:sz="0" w:space="0" w:color="auto"/>
        <w:right w:val="none" w:sz="0" w:space="0" w:color="auto"/>
      </w:divBdr>
    </w:div>
    <w:div w:id="1316177443">
      <w:bodyDiv w:val="1"/>
      <w:marLeft w:val="0"/>
      <w:marRight w:val="0"/>
      <w:marTop w:val="0"/>
      <w:marBottom w:val="0"/>
      <w:divBdr>
        <w:top w:val="none" w:sz="0" w:space="0" w:color="auto"/>
        <w:left w:val="none" w:sz="0" w:space="0" w:color="auto"/>
        <w:bottom w:val="none" w:sz="0" w:space="0" w:color="auto"/>
        <w:right w:val="none" w:sz="0" w:space="0" w:color="auto"/>
      </w:divBdr>
    </w:div>
    <w:div w:id="1650357069">
      <w:bodyDiv w:val="1"/>
      <w:marLeft w:val="0"/>
      <w:marRight w:val="0"/>
      <w:marTop w:val="0"/>
      <w:marBottom w:val="0"/>
      <w:divBdr>
        <w:top w:val="none" w:sz="0" w:space="0" w:color="auto"/>
        <w:left w:val="none" w:sz="0" w:space="0" w:color="auto"/>
        <w:bottom w:val="none" w:sz="0" w:space="0" w:color="auto"/>
        <w:right w:val="none" w:sz="0" w:space="0" w:color="auto"/>
      </w:divBdr>
    </w:div>
    <w:div w:id="18798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i.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ita.steina@adazi.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2DD6C-8430-4B7A-94E2-7C698B75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17</Pages>
  <Words>12098</Words>
  <Characters>6896</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Ozoliņa</dc:creator>
  <cp:keywords/>
  <dc:description/>
  <cp:lastModifiedBy>Rita Šteina</cp:lastModifiedBy>
  <cp:revision>176</cp:revision>
  <cp:lastPrinted>2014-02-03T12:46:00Z</cp:lastPrinted>
  <dcterms:created xsi:type="dcterms:W3CDTF">2014-02-03T10:15:00Z</dcterms:created>
  <dcterms:modified xsi:type="dcterms:W3CDTF">2016-07-07T07:23:00Z</dcterms:modified>
</cp:coreProperties>
</file>