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0A" w:rsidRDefault="0031260A" w:rsidP="0031260A">
      <w:pPr>
        <w:jc w:val="center"/>
        <w:rPr>
          <w:b/>
        </w:rPr>
      </w:pPr>
    </w:p>
    <w:p w:rsidR="00A5600E" w:rsidRDefault="00A5600E" w:rsidP="00A5600E">
      <w:pPr>
        <w:jc w:val="center"/>
      </w:pPr>
      <w:r>
        <w:rPr>
          <w:noProof/>
          <w:lang w:eastAsia="lv-LV"/>
        </w:rPr>
        <w:drawing>
          <wp:inline distT="0" distB="0" distL="0" distR="0" wp14:anchorId="4990F5E7" wp14:editId="59367EC0">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A5600E" w:rsidRDefault="00A5600E" w:rsidP="00A5600E"/>
    <w:p w:rsidR="00A5600E" w:rsidRDefault="00A5600E" w:rsidP="00A5600E"/>
    <w:p w:rsidR="00A5600E" w:rsidRDefault="00A5600E" w:rsidP="00A5600E">
      <w:pPr>
        <w:shd w:val="clear" w:color="auto" w:fill="C2D69B"/>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sz w:val="28"/>
        </w:rPr>
      </w:pPr>
      <w:r>
        <w:rPr>
          <w:b/>
          <w:sz w:val="28"/>
        </w:rPr>
        <w:t>IEPIRKUMA</w:t>
      </w:r>
    </w:p>
    <w:p w:rsidR="00A5600E" w:rsidRDefault="00A5600E" w:rsidP="00A5600E">
      <w:pPr>
        <w:shd w:val="clear" w:color="auto" w:fill="C2D69B"/>
        <w:rPr>
          <w:sz w:val="28"/>
        </w:rPr>
      </w:pPr>
    </w:p>
    <w:p w:rsidR="00A5600E" w:rsidRDefault="00A5600E" w:rsidP="00A5600E">
      <w:pPr>
        <w:shd w:val="clear" w:color="auto" w:fill="C2D69B" w:themeFill="accent3" w:themeFillTint="99"/>
        <w:rPr>
          <w:sz w:val="36"/>
          <w:szCs w:val="36"/>
        </w:rPr>
      </w:pPr>
    </w:p>
    <w:p w:rsidR="00A5600E" w:rsidRPr="004726A8" w:rsidRDefault="00A5600E" w:rsidP="00A5600E">
      <w:pPr>
        <w:shd w:val="clear" w:color="auto" w:fill="C2D69B" w:themeFill="accent3" w:themeFillTint="99"/>
        <w:jc w:val="center"/>
        <w:rPr>
          <w:sz w:val="36"/>
          <w:szCs w:val="36"/>
        </w:rPr>
      </w:pPr>
      <w:r w:rsidRPr="004726A8">
        <w:rPr>
          <w:b/>
          <w:sz w:val="36"/>
          <w:szCs w:val="36"/>
        </w:rPr>
        <w:t>„</w:t>
      </w:r>
      <w:r w:rsidR="005D5A10">
        <w:rPr>
          <w:b/>
          <w:sz w:val="28"/>
          <w:szCs w:val="28"/>
        </w:rPr>
        <w:t xml:space="preserve">Ādažu vidusskolas </w:t>
      </w:r>
      <w:r>
        <w:rPr>
          <w:b/>
          <w:sz w:val="28"/>
          <w:szCs w:val="28"/>
        </w:rPr>
        <w:t>remontdarbi 2016.gadā</w:t>
      </w:r>
      <w:r w:rsidRPr="004726A8">
        <w:rPr>
          <w:b/>
          <w:sz w:val="36"/>
          <w:szCs w:val="36"/>
        </w:rPr>
        <w:t>”</w:t>
      </w:r>
    </w:p>
    <w:p w:rsidR="00A5600E" w:rsidRPr="00D2499A" w:rsidRDefault="00A5600E" w:rsidP="00A5600E">
      <w:pPr>
        <w:shd w:val="clear" w:color="auto" w:fill="C2D69B" w:themeFill="accent3" w:themeFillTint="99"/>
        <w:rPr>
          <w:sz w:val="28"/>
        </w:rPr>
      </w:pPr>
    </w:p>
    <w:p w:rsidR="00A5600E" w:rsidRPr="00D2499A" w:rsidRDefault="00A5600E" w:rsidP="00A5600E">
      <w:pPr>
        <w:shd w:val="clear" w:color="auto" w:fill="C2D69B" w:themeFill="accent3" w:themeFillTint="99"/>
        <w:rPr>
          <w:sz w:val="28"/>
        </w:rPr>
      </w:pPr>
    </w:p>
    <w:p w:rsidR="00A5600E" w:rsidRPr="00D2499A" w:rsidRDefault="00A5600E" w:rsidP="00A5600E">
      <w:pPr>
        <w:shd w:val="clear" w:color="auto" w:fill="C2D69B" w:themeFill="accent3" w:themeFillTint="99"/>
        <w:jc w:val="center"/>
        <w:rPr>
          <w:b/>
          <w:sz w:val="28"/>
        </w:rPr>
      </w:pPr>
      <w:r w:rsidRPr="00D2499A">
        <w:rPr>
          <w:b/>
          <w:sz w:val="28"/>
        </w:rPr>
        <w:t>NOLIKUMS</w:t>
      </w:r>
    </w:p>
    <w:p w:rsidR="00A5600E" w:rsidRPr="00D2499A" w:rsidRDefault="00A5600E" w:rsidP="00A5600E">
      <w:pPr>
        <w:shd w:val="clear" w:color="auto" w:fill="C2D69B" w:themeFill="accent3" w:themeFillTint="99"/>
        <w:jc w:val="center"/>
        <w:rPr>
          <w:b/>
          <w:sz w:val="28"/>
        </w:rPr>
      </w:pPr>
    </w:p>
    <w:p w:rsidR="00A5600E" w:rsidRPr="00D2499A" w:rsidRDefault="00A5600E" w:rsidP="00A5600E">
      <w:pPr>
        <w:shd w:val="clear" w:color="auto" w:fill="C2D69B" w:themeFill="accent3" w:themeFillTint="99"/>
        <w:jc w:val="center"/>
        <w:rPr>
          <w:b/>
          <w:sz w:val="28"/>
        </w:rPr>
      </w:pPr>
    </w:p>
    <w:p w:rsidR="00A5600E" w:rsidRPr="00D2499A" w:rsidRDefault="00A5600E" w:rsidP="00A5600E">
      <w:pPr>
        <w:shd w:val="clear" w:color="auto" w:fill="C2D69B" w:themeFill="accent3" w:themeFillTint="99"/>
        <w:jc w:val="center"/>
        <w:rPr>
          <w:b/>
        </w:rPr>
      </w:pPr>
      <w:r w:rsidRPr="00D2499A">
        <w:rPr>
          <w:b/>
          <w:sz w:val="28"/>
        </w:rPr>
        <w:t>Identifikācijas Nr.: ĀND 201</w:t>
      </w:r>
      <w:r>
        <w:rPr>
          <w:b/>
          <w:sz w:val="28"/>
        </w:rPr>
        <w:t>6</w:t>
      </w:r>
      <w:r w:rsidRPr="00D2499A">
        <w:rPr>
          <w:b/>
          <w:sz w:val="28"/>
        </w:rPr>
        <w:t>/</w:t>
      </w:r>
      <w:r w:rsidR="005D5A10">
        <w:rPr>
          <w:b/>
          <w:sz w:val="28"/>
        </w:rPr>
        <w:t>90</w:t>
      </w:r>
    </w:p>
    <w:p w:rsidR="00A5600E" w:rsidRPr="00D2499A" w:rsidRDefault="00A5600E" w:rsidP="00A5600E">
      <w:pPr>
        <w:shd w:val="clear" w:color="auto" w:fill="C2D69B" w:themeFill="accent3" w:themeFillTint="99"/>
        <w:jc w:val="center"/>
        <w:rPr>
          <w:b/>
        </w:rPr>
      </w:pPr>
    </w:p>
    <w:p w:rsidR="00A5600E" w:rsidRDefault="00A5600E" w:rsidP="00A5600E">
      <w:pPr>
        <w:shd w:val="clear" w:color="auto" w:fill="C2D69B" w:themeFill="accent3" w:themeFillTint="99"/>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r>
        <w:rPr>
          <w:b/>
        </w:rPr>
        <w:t>Ādažos</w:t>
      </w:r>
    </w:p>
    <w:p w:rsidR="00A5600E" w:rsidRDefault="00A5600E" w:rsidP="00A5600E">
      <w:pPr>
        <w:shd w:val="clear" w:color="auto" w:fill="C2D69B"/>
        <w:jc w:val="center"/>
      </w:pPr>
      <w:r>
        <w:rPr>
          <w:b/>
        </w:rPr>
        <w:t>2016</w:t>
      </w:r>
    </w:p>
    <w:p w:rsidR="0031260A" w:rsidRDefault="0031260A" w:rsidP="0031260A"/>
    <w:p w:rsidR="0031260A" w:rsidRDefault="0031260A" w:rsidP="00D2133F">
      <w:pPr>
        <w:numPr>
          <w:ilvl w:val="0"/>
          <w:numId w:val="13"/>
        </w:numPr>
        <w:shd w:val="clear" w:color="auto" w:fill="C2D69B" w:themeFill="accent3" w:themeFillTint="99"/>
        <w:spacing w:before="120" w:after="120"/>
        <w:ind w:left="357" w:hanging="357"/>
        <w:jc w:val="center"/>
        <w:rPr>
          <w:b/>
        </w:rPr>
      </w:pPr>
      <w:r>
        <w:rPr>
          <w:b/>
        </w:rPr>
        <w:lastRenderedPageBreak/>
        <w:t>Vispārējā informācija</w:t>
      </w:r>
    </w:p>
    <w:p w:rsidR="0031260A" w:rsidRDefault="0031260A" w:rsidP="00D2133F">
      <w:pPr>
        <w:numPr>
          <w:ilvl w:val="1"/>
          <w:numId w:val="13"/>
        </w:numPr>
        <w:spacing w:before="120" w:after="120"/>
        <w:ind w:left="567" w:hanging="567"/>
      </w:pPr>
      <w:r w:rsidRPr="007722C5">
        <w:rPr>
          <w:b/>
        </w:rPr>
        <w:t>Iepirkuma identifikācijas numurs:</w:t>
      </w:r>
      <w:r w:rsidR="007722C5" w:rsidRPr="007722C5">
        <w:rPr>
          <w:b/>
        </w:rPr>
        <w:t xml:space="preserve"> </w:t>
      </w:r>
      <w:r>
        <w:t>ĀND 201</w:t>
      </w:r>
      <w:r w:rsidR="007722C5">
        <w:t>6</w:t>
      </w:r>
      <w:r>
        <w:t>/</w:t>
      </w:r>
      <w:r w:rsidR="005D5A10">
        <w:t>90</w:t>
      </w:r>
    </w:p>
    <w:p w:rsidR="0031260A" w:rsidRDefault="0031260A" w:rsidP="00D2133F">
      <w:pPr>
        <w:numPr>
          <w:ilvl w:val="1"/>
          <w:numId w:val="13"/>
        </w:numPr>
        <w:spacing w:before="120" w:after="120"/>
        <w:ind w:left="567" w:hanging="567"/>
      </w:pPr>
      <w:r w:rsidRPr="007722C5">
        <w:rPr>
          <w:b/>
        </w:rPr>
        <w:t>Pasūtītājs:</w:t>
      </w:r>
      <w:r w:rsidR="007722C5" w:rsidRPr="007722C5">
        <w:rPr>
          <w:b/>
        </w:rPr>
        <w:t xml:space="preserve"> </w:t>
      </w:r>
      <w:r>
        <w:t>Ādažu novada dome</w:t>
      </w:r>
    </w:p>
    <w:p w:rsidR="0031260A" w:rsidRDefault="0031260A" w:rsidP="00D2133F">
      <w:pPr>
        <w:numPr>
          <w:ilvl w:val="1"/>
          <w:numId w:val="1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31260A" w:rsidTr="00D2133F">
        <w:tc>
          <w:tcPr>
            <w:tcW w:w="1950" w:type="dxa"/>
            <w:hideMark/>
          </w:tcPr>
          <w:p w:rsidR="0031260A" w:rsidRDefault="0031260A">
            <w:pPr>
              <w:ind w:left="-108"/>
            </w:pPr>
            <w:r>
              <w:t>Adrese:</w:t>
            </w:r>
          </w:p>
        </w:tc>
        <w:tc>
          <w:tcPr>
            <w:tcW w:w="5103" w:type="dxa"/>
            <w:hideMark/>
          </w:tcPr>
          <w:p w:rsidR="0031260A" w:rsidRDefault="0031260A">
            <w:r>
              <w:t>Gaujas iela 33A, Ādaži, Ādažu novads, LV-2164</w:t>
            </w:r>
          </w:p>
        </w:tc>
      </w:tr>
      <w:tr w:rsidR="0031260A" w:rsidTr="00D2133F">
        <w:tc>
          <w:tcPr>
            <w:tcW w:w="1950" w:type="dxa"/>
            <w:hideMark/>
          </w:tcPr>
          <w:p w:rsidR="0031260A" w:rsidRDefault="0031260A">
            <w:pPr>
              <w:ind w:left="-108"/>
            </w:pPr>
            <w:r>
              <w:t>Reģistrācijas Nr.</w:t>
            </w:r>
          </w:p>
        </w:tc>
        <w:tc>
          <w:tcPr>
            <w:tcW w:w="5103" w:type="dxa"/>
            <w:hideMark/>
          </w:tcPr>
          <w:p w:rsidR="0031260A" w:rsidRDefault="0031260A">
            <w:r>
              <w:t>90000048472</w:t>
            </w:r>
          </w:p>
        </w:tc>
      </w:tr>
      <w:tr w:rsidR="0031260A" w:rsidTr="00D2133F">
        <w:tc>
          <w:tcPr>
            <w:tcW w:w="1950" w:type="dxa"/>
            <w:hideMark/>
          </w:tcPr>
          <w:p w:rsidR="0031260A" w:rsidRDefault="0031260A">
            <w:pPr>
              <w:ind w:left="-108"/>
            </w:pPr>
            <w:r>
              <w:t>Tālrunis:</w:t>
            </w:r>
          </w:p>
        </w:tc>
        <w:tc>
          <w:tcPr>
            <w:tcW w:w="5103" w:type="dxa"/>
            <w:hideMark/>
          </w:tcPr>
          <w:p w:rsidR="0031260A" w:rsidRDefault="0031260A">
            <w:r>
              <w:t>67997350</w:t>
            </w:r>
          </w:p>
        </w:tc>
      </w:tr>
      <w:tr w:rsidR="0031260A" w:rsidTr="00D2133F">
        <w:tc>
          <w:tcPr>
            <w:tcW w:w="1950" w:type="dxa"/>
            <w:hideMark/>
          </w:tcPr>
          <w:p w:rsidR="0031260A" w:rsidRDefault="0031260A">
            <w:pPr>
              <w:ind w:left="-108"/>
            </w:pPr>
            <w:r>
              <w:t>Fakss:</w:t>
            </w:r>
          </w:p>
        </w:tc>
        <w:tc>
          <w:tcPr>
            <w:tcW w:w="5103" w:type="dxa"/>
            <w:hideMark/>
          </w:tcPr>
          <w:p w:rsidR="0031260A" w:rsidRDefault="0031260A">
            <w:r>
              <w:t>67997828</w:t>
            </w:r>
          </w:p>
        </w:tc>
      </w:tr>
    </w:tbl>
    <w:p w:rsidR="0073477F" w:rsidRDefault="0031260A" w:rsidP="00D2133F">
      <w:pPr>
        <w:numPr>
          <w:ilvl w:val="1"/>
          <w:numId w:val="13"/>
        </w:numPr>
        <w:spacing w:before="120" w:after="120"/>
        <w:ind w:left="567" w:hanging="567"/>
        <w:rPr>
          <w:rStyle w:val="Hyperlink"/>
        </w:rPr>
      </w:pPr>
      <w:r w:rsidRPr="007722C5">
        <w:rPr>
          <w:b/>
        </w:rPr>
        <w:t>Kontaktpersona</w:t>
      </w:r>
      <w:r>
        <w:t>:</w:t>
      </w:r>
      <w:r w:rsidR="007722C5">
        <w:t xml:space="preserve"> </w:t>
      </w:r>
      <w:r w:rsidR="006F6604">
        <w:t>Rita Šteina</w:t>
      </w:r>
      <w:r>
        <w:t xml:space="preserve">, tālr.: 67996298, e-pasts: </w:t>
      </w:r>
      <w:hyperlink r:id="rId10" w:history="1">
        <w:r w:rsidR="006F6604" w:rsidRPr="00F9208C">
          <w:rPr>
            <w:rStyle w:val="Hyperlink"/>
          </w:rPr>
          <w:t>rita.steina@adazi.lv</w:t>
        </w:r>
      </w:hyperlink>
      <w:r>
        <w:rPr>
          <w:rStyle w:val="Hyperlink"/>
        </w:rPr>
        <w:t>;</w:t>
      </w:r>
    </w:p>
    <w:p w:rsidR="0031260A" w:rsidRDefault="0031260A" w:rsidP="0031260A"/>
    <w:p w:rsidR="0031260A" w:rsidRDefault="0031260A" w:rsidP="00D2133F">
      <w:pPr>
        <w:numPr>
          <w:ilvl w:val="0"/>
          <w:numId w:val="13"/>
        </w:numPr>
        <w:shd w:val="clear" w:color="auto" w:fill="C2D69B" w:themeFill="accent3" w:themeFillTint="99"/>
        <w:spacing w:before="120" w:after="120"/>
        <w:jc w:val="center"/>
      </w:pPr>
      <w:r>
        <w:rPr>
          <w:b/>
        </w:rPr>
        <w:t>Informācija par iepirkumu</w:t>
      </w:r>
    </w:p>
    <w:p w:rsidR="0031260A" w:rsidRDefault="0031260A" w:rsidP="00D2133F">
      <w:pPr>
        <w:numPr>
          <w:ilvl w:val="1"/>
          <w:numId w:val="13"/>
        </w:numPr>
        <w:tabs>
          <w:tab w:val="clear" w:pos="0"/>
          <w:tab w:val="num" w:pos="567"/>
        </w:tabs>
        <w:spacing w:before="120" w:after="120"/>
        <w:ind w:left="567" w:hanging="567"/>
      </w:pPr>
      <w:r>
        <w:t>Iepirkums tiek veikts atbilstoši Publisko iepirkumu likuma 8².panta nosacījumiem.</w:t>
      </w:r>
    </w:p>
    <w:p w:rsidR="0031260A" w:rsidRDefault="0031260A" w:rsidP="00D2133F">
      <w:pPr>
        <w:numPr>
          <w:ilvl w:val="1"/>
          <w:numId w:val="1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1" w:history="1">
        <w:r>
          <w:rPr>
            <w:rStyle w:val="Hyperlink"/>
          </w:rPr>
          <w:t>www.adazi.lv</w:t>
        </w:r>
      </w:hyperlink>
      <w:r>
        <w:t xml:space="preserve">. </w:t>
      </w:r>
    </w:p>
    <w:p w:rsidR="0031260A" w:rsidRDefault="0031260A" w:rsidP="0031260A"/>
    <w:p w:rsidR="0031260A" w:rsidRDefault="0031260A" w:rsidP="00D2133F">
      <w:pPr>
        <w:numPr>
          <w:ilvl w:val="0"/>
          <w:numId w:val="13"/>
        </w:numPr>
        <w:shd w:val="clear" w:color="auto" w:fill="C2D69B" w:themeFill="accent3" w:themeFillTint="99"/>
        <w:spacing w:before="120" w:after="120"/>
        <w:jc w:val="center"/>
      </w:pPr>
      <w:r>
        <w:rPr>
          <w:b/>
        </w:rPr>
        <w:t>Piedāvājuma iesniegšanas un atvēršanas vieta, datums, laiks un kārtība</w:t>
      </w:r>
    </w:p>
    <w:p w:rsidR="0031260A" w:rsidRDefault="0031260A" w:rsidP="00D2133F">
      <w:pPr>
        <w:numPr>
          <w:ilvl w:val="1"/>
          <w:numId w:val="13"/>
        </w:numPr>
        <w:tabs>
          <w:tab w:val="clear" w:pos="0"/>
          <w:tab w:val="left" w:pos="567"/>
        </w:tabs>
        <w:spacing w:before="120" w:after="120"/>
        <w:ind w:left="567" w:hanging="567"/>
      </w:pPr>
      <w:r>
        <w:t>Piedāvā</w:t>
      </w:r>
      <w:r w:rsidR="006F6604">
        <w:t>jums jāiesniedz līdz 201</w:t>
      </w:r>
      <w:r w:rsidR="007722C5">
        <w:t>6</w:t>
      </w:r>
      <w:r w:rsidR="006F6604">
        <w:t xml:space="preserve">.gada </w:t>
      </w:r>
      <w:r w:rsidR="005D5A10">
        <w:t>17.maija</w:t>
      </w:r>
      <w:r>
        <w:t xml:space="preserve"> plkst. 1</w:t>
      </w:r>
      <w:r w:rsidR="00CF6EC2">
        <w:t>0</w:t>
      </w:r>
      <w:r>
        <w:t>:00, iesniedzot personīgi Ādažu novada domē, Ādažos, Gaujas ielā 33A, 306.kabinetā (Kanceleja) 3.stāvā, vai atsūtot pa pastu. Pasta sūtījumam jābūt nogādātam norādītajā adresē līdz augstākminētajam termiņam.</w:t>
      </w:r>
    </w:p>
    <w:p w:rsidR="0031260A" w:rsidRDefault="0031260A" w:rsidP="00D2133F">
      <w:pPr>
        <w:numPr>
          <w:ilvl w:val="1"/>
          <w:numId w:val="13"/>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rsidR="0031260A" w:rsidRDefault="0031260A" w:rsidP="00D2133F">
      <w:pPr>
        <w:numPr>
          <w:ilvl w:val="1"/>
          <w:numId w:val="13"/>
        </w:numPr>
        <w:tabs>
          <w:tab w:val="clear" w:pos="0"/>
          <w:tab w:val="left" w:pos="567"/>
        </w:tabs>
        <w:spacing w:before="120" w:after="120"/>
        <w:ind w:left="567" w:hanging="567"/>
      </w:pPr>
      <w:r>
        <w:t>Iepirkuma piedāvājumu atvēršana un vērtēšana notiek slēgtās komisijas sēdēs.</w:t>
      </w:r>
    </w:p>
    <w:p w:rsidR="00AF37C2" w:rsidRDefault="00AF37C2" w:rsidP="00AF37C2">
      <w:pPr>
        <w:pStyle w:val="ListParagraph"/>
      </w:pPr>
    </w:p>
    <w:p w:rsidR="007D3D1D" w:rsidRDefault="007D3D1D" w:rsidP="007D3D1D">
      <w:pPr>
        <w:numPr>
          <w:ilvl w:val="0"/>
          <w:numId w:val="2"/>
        </w:numPr>
        <w:shd w:val="clear" w:color="auto" w:fill="C2D69B"/>
        <w:spacing w:before="120" w:after="120"/>
        <w:jc w:val="center"/>
      </w:pPr>
      <w:r>
        <w:rPr>
          <w:b/>
        </w:rPr>
        <w:t>Piedāvājuma nodrošinājums</w:t>
      </w:r>
    </w:p>
    <w:p w:rsidR="007D3D1D" w:rsidRDefault="007D3D1D" w:rsidP="007D3D1D">
      <w:pPr>
        <w:pStyle w:val="ListParagraph"/>
        <w:numPr>
          <w:ilvl w:val="1"/>
          <w:numId w:val="2"/>
        </w:numPr>
        <w:suppressAutoHyphens w:val="0"/>
        <w:spacing w:before="120" w:after="120"/>
        <w:ind w:left="567" w:hanging="567"/>
      </w:pPr>
      <w:r>
        <w:t>Piedāvājuma nodrošinājums</w:t>
      </w:r>
      <w:r w:rsidRPr="00801074">
        <w:t xml:space="preserve"> tiek noteikts </w:t>
      </w:r>
      <w:r>
        <w:rPr>
          <w:b/>
        </w:rPr>
        <w:t>1</w:t>
      </w:r>
      <w:r w:rsidRPr="00801074">
        <w:rPr>
          <w:b/>
        </w:rPr>
        <w:t>000,00 EUR</w:t>
      </w:r>
      <w:r w:rsidRPr="00801074">
        <w:t xml:space="preserve"> (</w:t>
      </w:r>
      <w:r>
        <w:t>viens tūkstotis</w:t>
      </w:r>
      <w:r w:rsidRPr="00801074">
        <w:t xml:space="preserve"> </w:t>
      </w:r>
      <w:proofErr w:type="spellStart"/>
      <w:r w:rsidRPr="00801074">
        <w:rPr>
          <w:i/>
        </w:rPr>
        <w:t>euro</w:t>
      </w:r>
      <w:proofErr w:type="spellEnd"/>
      <w:r w:rsidRPr="00801074">
        <w:t xml:space="preserve">). Bez piedāvājuma nodrošinājuma pretendenta piedāvājums netiek izskatīts. Piedāvājuma nodrošinājums, kas neatbilst </w:t>
      </w:r>
      <w:r>
        <w:t>n</w:t>
      </w:r>
      <w:r w:rsidRPr="00801074">
        <w:t>olikuma prasībām, tiek noraidīts un pretenden</w:t>
      </w:r>
      <w:r>
        <w:t xml:space="preserve">ta piedāvājums netiek izskatīts. </w:t>
      </w:r>
    </w:p>
    <w:p w:rsidR="007D3D1D" w:rsidRDefault="007D3D1D" w:rsidP="007D3D1D">
      <w:pPr>
        <w:pStyle w:val="ListParagraph"/>
        <w:numPr>
          <w:ilvl w:val="1"/>
          <w:numId w:val="2"/>
        </w:numPr>
        <w:suppressAutoHyphens w:val="0"/>
        <w:spacing w:before="120" w:after="120"/>
        <w:ind w:left="567" w:hanging="567"/>
      </w:pPr>
      <w:r w:rsidRPr="00801074">
        <w:t>Piedāvājuma nodrošinājumu izsniedz Latvijas Republikā vai citā Eiropas Savienības vai Eiropas Ekonomiskās zonas dalībvalstī reģistrēta kredītiestāde, tās filiāle vai ārvalstu kredītiestādes filiāle vai apdrošināšanas sabiedrība, kas Latvijas Republikas normatīvajos tiesību aktos noteiktajā kārtībā ir uzsākusi pakalpojumu sniegšanu Latvijas Republikas teritorijā</w:t>
      </w:r>
      <w:r>
        <w:t>.</w:t>
      </w:r>
    </w:p>
    <w:p w:rsidR="007D3D1D" w:rsidRPr="008D6818" w:rsidRDefault="007D3D1D" w:rsidP="007D3D1D">
      <w:pPr>
        <w:pStyle w:val="ListParagraph"/>
        <w:numPr>
          <w:ilvl w:val="1"/>
          <w:numId w:val="2"/>
        </w:numPr>
        <w:suppressAutoHyphens w:val="0"/>
        <w:spacing w:before="120" w:after="120"/>
        <w:ind w:left="567" w:hanging="567"/>
      </w:pPr>
      <w:r>
        <w:t>P</w:t>
      </w:r>
      <w:r w:rsidRPr="008D6818">
        <w:t xml:space="preserve">iedāvājuma nodrošinājumu iesniedz neatsaucamas beznosacījumu pirmā pieprasījuma garantijas formā saskaņā ar </w:t>
      </w:r>
      <w:r>
        <w:t>n</w:t>
      </w:r>
      <w:r w:rsidRPr="008D6818">
        <w:t xml:space="preserve">olikumam pievienoto paraugu </w:t>
      </w:r>
      <w:r w:rsidR="00C4553B" w:rsidRPr="00C4553B">
        <w:t>B8</w:t>
      </w:r>
      <w:r w:rsidRPr="00C4553B">
        <w:t> pielikumā</w:t>
      </w:r>
      <w:r w:rsidRPr="008D6818">
        <w:t xml:space="preserve"> un kurā nodrošinājuma devējs (kredītiestāde vai apdrošināšanas sabiedrība) apņemas izmaksāt pasūtītājam nodrošinājuma summu pēc pirmā pieprasījuma, ja:</w:t>
      </w:r>
    </w:p>
    <w:p w:rsidR="007D3D1D" w:rsidRPr="002D2EC2" w:rsidRDefault="007D3D1D" w:rsidP="003E21EB">
      <w:pPr>
        <w:numPr>
          <w:ilvl w:val="3"/>
          <w:numId w:val="22"/>
        </w:numPr>
        <w:suppressAutoHyphens w:val="0"/>
        <w:spacing w:before="120" w:after="120"/>
        <w:ind w:left="1134" w:hanging="567"/>
      </w:pPr>
      <w:r w:rsidRPr="002D2EC2">
        <w:t>pretendents atsauc savu piedāvājumu, kamēr ir spēkā piedāvājuma nodrošinājums;</w:t>
      </w:r>
    </w:p>
    <w:p w:rsidR="007D3D1D" w:rsidRPr="002D2EC2" w:rsidRDefault="007D3D1D" w:rsidP="003E21EB">
      <w:pPr>
        <w:numPr>
          <w:ilvl w:val="3"/>
          <w:numId w:val="22"/>
        </w:numPr>
        <w:suppressAutoHyphens w:val="0"/>
        <w:spacing w:before="120" w:after="120"/>
        <w:ind w:left="1134" w:hanging="567"/>
      </w:pPr>
      <w:r w:rsidRPr="002D2EC2">
        <w:t>pretendents, kura piedāvājums izraudzīts saskaņā ar piedāvājuma izvēles kritēriju, neparaksta iepirkuma līgumu pasūtītāja noteiktajā termiņā.</w:t>
      </w:r>
    </w:p>
    <w:p w:rsidR="007D3D1D" w:rsidRDefault="007D3D1D" w:rsidP="007D3D1D">
      <w:pPr>
        <w:pStyle w:val="ListParagraph"/>
        <w:numPr>
          <w:ilvl w:val="1"/>
          <w:numId w:val="2"/>
        </w:numPr>
        <w:suppressAutoHyphens w:val="0"/>
        <w:spacing w:before="120" w:after="120"/>
        <w:ind w:left="567" w:hanging="567"/>
      </w:pPr>
      <w:r>
        <w:lastRenderedPageBreak/>
        <w:t>P</w:t>
      </w:r>
      <w:r w:rsidRPr="008D6818">
        <w:t xml:space="preserve">iedāvājuma nodrošinājuma spēkā esamības termiņš: </w:t>
      </w:r>
      <w:r w:rsidRPr="008D6818">
        <w:rPr>
          <w:u w:val="single"/>
        </w:rPr>
        <w:t>120 (viens simts divdesmit) kalendāra dienas</w:t>
      </w:r>
      <w:r w:rsidRPr="008D6818">
        <w:t xml:space="preserve">, skaitot no </w:t>
      </w:r>
      <w:r>
        <w:t>3.</w:t>
      </w:r>
      <w:r w:rsidRPr="008D6818">
        <w:t>1. punktā norādītās piedāvāj</w:t>
      </w:r>
      <w:r>
        <w:t xml:space="preserve">umu iesniegšanas termiņa dienas. </w:t>
      </w:r>
    </w:p>
    <w:p w:rsidR="007D3D1D" w:rsidRPr="00F320B3" w:rsidRDefault="007D3D1D" w:rsidP="007D3D1D">
      <w:pPr>
        <w:pStyle w:val="ListParagraph"/>
        <w:numPr>
          <w:ilvl w:val="1"/>
          <w:numId w:val="2"/>
        </w:numPr>
        <w:suppressAutoHyphens w:val="0"/>
        <w:spacing w:before="120" w:after="120"/>
        <w:ind w:left="567" w:hanging="567"/>
      </w:pPr>
      <w:r>
        <w:t>P</w:t>
      </w:r>
      <w:r w:rsidRPr="00F320B3">
        <w:t>iedāvājuma nodrošinājuma dokumenta oriģinālu iesniedz atsevišķi, ne</w:t>
      </w:r>
      <w:r>
        <w:t>iesienot</w:t>
      </w:r>
      <w:r w:rsidRPr="00F320B3">
        <w:t xml:space="preserve"> to piedāvājuma dokumentu sējum</w:t>
      </w:r>
      <w:r>
        <w:t>ā. A</w:t>
      </w:r>
      <w:r w:rsidRPr="00F320B3">
        <w:t xml:space="preserve">pliecinātu </w:t>
      </w:r>
      <w:r>
        <w:t xml:space="preserve">dokumenta </w:t>
      </w:r>
      <w:r w:rsidRPr="00F320B3">
        <w:t xml:space="preserve">kopiju iesniedz </w:t>
      </w:r>
      <w:r>
        <w:t>a</w:t>
      </w:r>
      <w:r w:rsidRPr="00F320B3">
        <w:t>tla</w:t>
      </w:r>
      <w:r>
        <w:t>ses dokumentu sējumā.</w:t>
      </w:r>
    </w:p>
    <w:p w:rsidR="007D3D1D" w:rsidRPr="00F320B3" w:rsidRDefault="007D3D1D" w:rsidP="007D3D1D">
      <w:pPr>
        <w:pStyle w:val="ListParagraph"/>
        <w:numPr>
          <w:ilvl w:val="1"/>
          <w:numId w:val="2"/>
        </w:numPr>
        <w:suppressAutoHyphens w:val="0"/>
        <w:spacing w:before="120" w:after="120"/>
        <w:ind w:left="567" w:hanging="567"/>
      </w:pPr>
      <w:r>
        <w:t>A</w:t>
      </w:r>
      <w:r w:rsidRPr="00F320B3">
        <w:t>pdrošināšanas polise tiek uzskatīta par atbilstošu piedāvājuma nodrošinājumu, ja:</w:t>
      </w:r>
    </w:p>
    <w:p w:rsidR="007D3D1D" w:rsidRPr="005B7DE9" w:rsidRDefault="007D3D1D" w:rsidP="003E21EB">
      <w:pPr>
        <w:numPr>
          <w:ilvl w:val="3"/>
          <w:numId w:val="23"/>
        </w:numPr>
        <w:suppressAutoHyphens w:val="0"/>
        <w:spacing w:before="120" w:after="120"/>
        <w:ind w:left="1134" w:hanging="567"/>
      </w:pPr>
      <w:r w:rsidRPr="005B7DE9">
        <w:t>kopā ar polisi tiek iesniegti apdrošināšanas noteikumi;</w:t>
      </w:r>
    </w:p>
    <w:p w:rsidR="007D3D1D" w:rsidRPr="005B7DE9" w:rsidRDefault="007D3D1D" w:rsidP="003E21EB">
      <w:pPr>
        <w:numPr>
          <w:ilvl w:val="3"/>
          <w:numId w:val="23"/>
        </w:numPr>
        <w:suppressAutoHyphens w:val="0"/>
        <w:spacing w:before="120" w:after="120"/>
        <w:ind w:left="1134" w:hanging="567"/>
      </w:pPr>
      <w:r w:rsidRPr="005B7DE9">
        <w:t xml:space="preserve">apdrošināšanas prēmija pilnā apmērā ir samaksāta uz piedāvājuma iesniegšanas brīdi. Apdrošināšanas prēmijas samaksu apliecinošu dokumentu (piem., maksājuma uzdevumu ar kredītiestādes darbinieka zīmogu un parakstu uz maksājuma uzdevuma) iesniedz </w:t>
      </w:r>
      <w:r>
        <w:t>a</w:t>
      </w:r>
      <w:r w:rsidR="00595FB9">
        <w:t>tlases dokumentu sējumā.</w:t>
      </w:r>
    </w:p>
    <w:p w:rsidR="007D3D1D" w:rsidRPr="004616E9" w:rsidRDefault="007D3D1D" w:rsidP="007D3D1D">
      <w:pPr>
        <w:pStyle w:val="ListParagraph"/>
        <w:numPr>
          <w:ilvl w:val="1"/>
          <w:numId w:val="2"/>
        </w:numPr>
        <w:suppressAutoHyphens w:val="0"/>
        <w:spacing w:before="120" w:after="120"/>
        <w:ind w:left="567" w:hanging="567"/>
      </w:pPr>
      <w:r>
        <w:t>P</w:t>
      </w:r>
      <w:r w:rsidRPr="004616E9">
        <w:t xml:space="preserve">iedāvājuma nodrošinājuma dokuments tiek atdots pretendentam, iestājoties jebkuram no turpmāk minētajiem nosacījumiem: </w:t>
      </w:r>
    </w:p>
    <w:p w:rsidR="007D3D1D" w:rsidRPr="005B7DE9" w:rsidRDefault="007D3D1D" w:rsidP="003E21EB">
      <w:pPr>
        <w:numPr>
          <w:ilvl w:val="3"/>
          <w:numId w:val="24"/>
        </w:numPr>
        <w:suppressAutoHyphens w:val="0"/>
        <w:spacing w:before="120" w:after="120"/>
        <w:ind w:left="1134" w:hanging="567"/>
      </w:pPr>
      <w:r w:rsidRPr="005B7DE9">
        <w:t>ir beidzies piedāvājuma nodrošinājuma spēkā esamības termiņš;</w:t>
      </w:r>
    </w:p>
    <w:p w:rsidR="007D3D1D" w:rsidRDefault="007D3D1D" w:rsidP="003E21EB">
      <w:pPr>
        <w:numPr>
          <w:ilvl w:val="3"/>
          <w:numId w:val="24"/>
        </w:numPr>
        <w:suppressAutoHyphens w:val="0"/>
        <w:spacing w:before="120" w:after="120"/>
        <w:ind w:left="1134" w:hanging="567"/>
      </w:pPr>
      <w:r>
        <w:t>ir noslēgts iepirkuma līgums;</w:t>
      </w:r>
    </w:p>
    <w:p w:rsidR="007D3D1D" w:rsidRPr="005B7DE9" w:rsidRDefault="007D3D1D" w:rsidP="003E21EB">
      <w:pPr>
        <w:numPr>
          <w:ilvl w:val="3"/>
          <w:numId w:val="24"/>
        </w:numPr>
        <w:suppressAutoHyphens w:val="0"/>
        <w:spacing w:before="120" w:after="120"/>
        <w:ind w:left="1134" w:hanging="567"/>
      </w:pPr>
      <w:r>
        <w:t>iepirkuma procedūra tiek pārtraukta.</w:t>
      </w:r>
    </w:p>
    <w:p w:rsidR="007D3D1D" w:rsidRDefault="007D3D1D" w:rsidP="007D3D1D">
      <w:pPr>
        <w:numPr>
          <w:ilvl w:val="1"/>
          <w:numId w:val="2"/>
        </w:numPr>
        <w:spacing w:before="120" w:after="120"/>
        <w:ind w:left="567" w:hanging="567"/>
      </w:pPr>
      <w:r>
        <w:t>Sa</w:t>
      </w:r>
      <w:r w:rsidRPr="005B7DE9">
        <w:t>ņemot piedāvājuma nodrošinājuma dokumentu, pretendenta pārstāvis uzrāda pilnvaru</w:t>
      </w:r>
      <w:r>
        <w:t>.</w:t>
      </w:r>
    </w:p>
    <w:p w:rsidR="00AF37C2" w:rsidRDefault="00AF37C2" w:rsidP="00AF37C2"/>
    <w:p w:rsidR="0031260A" w:rsidRDefault="0031260A" w:rsidP="00302079">
      <w:pPr>
        <w:numPr>
          <w:ilvl w:val="0"/>
          <w:numId w:val="13"/>
        </w:numPr>
        <w:shd w:val="clear" w:color="auto" w:fill="C2D69B" w:themeFill="accent3" w:themeFillTint="99"/>
        <w:spacing w:before="120" w:after="120"/>
        <w:jc w:val="center"/>
      </w:pPr>
      <w:r>
        <w:rPr>
          <w:b/>
        </w:rPr>
        <w:t>Piedāvājuma noformēšana</w:t>
      </w:r>
    </w:p>
    <w:p w:rsidR="0031260A" w:rsidRDefault="0031260A" w:rsidP="00302079">
      <w:pPr>
        <w:numPr>
          <w:ilvl w:val="1"/>
          <w:numId w:val="13"/>
        </w:numPr>
        <w:tabs>
          <w:tab w:val="clear" w:pos="0"/>
          <w:tab w:val="num" w:pos="567"/>
        </w:tabs>
        <w:spacing w:before="120" w:after="120"/>
        <w:ind w:left="567" w:hanging="567"/>
      </w:pPr>
      <w:r>
        <w:t xml:space="preserve">Piedāvājums iesniedzams aizlīmētā, aizzīmogotā iepakojumā – </w:t>
      </w:r>
      <w:r w:rsidR="0001263C">
        <w:t>3</w:t>
      </w:r>
      <w:r>
        <w:t xml:space="preserve"> (</w:t>
      </w:r>
      <w:r w:rsidR="0001263C">
        <w:t>trīs</w:t>
      </w:r>
      <w:r>
        <w:t xml:space="preserve">) eksemplāros (viens oriģināls un </w:t>
      </w:r>
      <w:r w:rsidR="0001263C">
        <w:t>divas</w:t>
      </w:r>
      <w:r>
        <w:t xml:space="preserve"> kopijas), </w:t>
      </w:r>
      <w:r>
        <w:rPr>
          <w:b/>
        </w:rPr>
        <w:t>klāt pievienojot arī visa piedāvājuma elektronisko versiju elektroniskajā datu nesējā</w:t>
      </w:r>
      <w:r w:rsidR="001B5772">
        <w:rPr>
          <w:b/>
        </w:rPr>
        <w:t xml:space="preserve">, tostarp </w:t>
      </w:r>
      <w:r w:rsidR="00FA386B">
        <w:rPr>
          <w:b/>
        </w:rPr>
        <w:t xml:space="preserve">finanšu piedāvājumu </w:t>
      </w:r>
      <w:r w:rsidR="00FA386B" w:rsidRPr="00FA386B">
        <w:rPr>
          <w:rFonts w:ascii="TimesNewRomanPS-ItalicMT" w:hAnsi="TimesNewRomanPS-ItalicMT" w:cs="TimesNewRomanPS-ItalicMT"/>
          <w:b/>
          <w:i/>
          <w:iCs/>
        </w:rPr>
        <w:t>Excel</w:t>
      </w:r>
      <w:r w:rsidR="00FA386B">
        <w:rPr>
          <w:rFonts w:ascii="TimesNewRomanPS-ItalicMT" w:hAnsi="TimesNewRomanPS-ItalicMT" w:cs="TimesNewRomanPS-ItalicMT"/>
          <w:b/>
          <w:i/>
          <w:iCs/>
        </w:rPr>
        <w:t xml:space="preserve"> formātā</w:t>
      </w:r>
      <w:r>
        <w:t>. Uz piedāvājuma iepakojuma jābūt šādām norādēm:</w:t>
      </w:r>
    </w:p>
    <w:p w:rsidR="0031260A" w:rsidRDefault="0031260A" w:rsidP="003E21EB">
      <w:pPr>
        <w:numPr>
          <w:ilvl w:val="0"/>
          <w:numId w:val="16"/>
        </w:numPr>
        <w:ind w:left="1134" w:hanging="425"/>
      </w:pPr>
      <w:r>
        <w:t>pasūtītāja nosaukums un adrese;</w:t>
      </w:r>
    </w:p>
    <w:p w:rsidR="0031260A" w:rsidRDefault="0031260A" w:rsidP="003E21EB">
      <w:pPr>
        <w:numPr>
          <w:ilvl w:val="0"/>
          <w:numId w:val="16"/>
        </w:numPr>
        <w:ind w:left="1134" w:hanging="425"/>
      </w:pPr>
      <w:r>
        <w:t>Iepirkuma nosaukums un identifikācijas numurs;</w:t>
      </w:r>
    </w:p>
    <w:p w:rsidR="0031260A" w:rsidRDefault="0031260A" w:rsidP="003E21EB">
      <w:pPr>
        <w:numPr>
          <w:ilvl w:val="0"/>
          <w:numId w:val="16"/>
        </w:numPr>
        <w:ind w:left="1134" w:hanging="425"/>
      </w:pPr>
      <w:r>
        <w:t>Atzīme „Neatvērt līdz 201</w:t>
      </w:r>
      <w:r w:rsidR="007722C5">
        <w:t>6</w:t>
      </w:r>
      <w:r>
        <w:t xml:space="preserve">. gada </w:t>
      </w:r>
      <w:r w:rsidR="001B5772">
        <w:t>17.maija</w:t>
      </w:r>
      <w:r>
        <w:t xml:space="preserve"> plkst. 1</w:t>
      </w:r>
      <w:r w:rsidR="00CF6EC2">
        <w:t>0</w:t>
      </w:r>
      <w:r>
        <w:t>:00”;</w:t>
      </w:r>
    </w:p>
    <w:p w:rsidR="0031260A" w:rsidRDefault="0031260A" w:rsidP="00302079">
      <w:pPr>
        <w:numPr>
          <w:ilvl w:val="1"/>
          <w:numId w:val="13"/>
        </w:numPr>
        <w:spacing w:before="120" w:after="120"/>
        <w:ind w:left="567" w:hanging="567"/>
      </w:pPr>
      <w:r>
        <w:t>Katrs piedāvājuma eksemplāra sējums sastāv no trim daļām:</w:t>
      </w:r>
    </w:p>
    <w:p w:rsidR="0031260A" w:rsidRDefault="0031260A" w:rsidP="003E21EB">
      <w:pPr>
        <w:numPr>
          <w:ilvl w:val="0"/>
          <w:numId w:val="16"/>
        </w:numPr>
        <w:ind w:left="1134" w:hanging="425"/>
      </w:pPr>
      <w:r>
        <w:t>pretendenta atlases dokumenti, ieskaitot pieteikumu dalībai iepirkumā;</w:t>
      </w:r>
    </w:p>
    <w:p w:rsidR="0031260A" w:rsidRDefault="0031260A" w:rsidP="003E21EB">
      <w:pPr>
        <w:numPr>
          <w:ilvl w:val="0"/>
          <w:numId w:val="16"/>
        </w:numPr>
        <w:ind w:left="1134" w:hanging="425"/>
      </w:pPr>
      <w:r>
        <w:t>tehniskais piedāvājums;</w:t>
      </w:r>
    </w:p>
    <w:p w:rsidR="0031260A" w:rsidRDefault="0031260A" w:rsidP="003E21EB">
      <w:pPr>
        <w:numPr>
          <w:ilvl w:val="0"/>
          <w:numId w:val="16"/>
        </w:numPr>
        <w:ind w:left="1134" w:hanging="425"/>
      </w:pPr>
      <w:r>
        <w:t>finanšu piedāvājums.</w:t>
      </w:r>
    </w:p>
    <w:p w:rsidR="0031260A" w:rsidRDefault="0031260A" w:rsidP="00302079">
      <w:pPr>
        <w:numPr>
          <w:ilvl w:val="1"/>
          <w:numId w:val="13"/>
        </w:numPr>
        <w:tabs>
          <w:tab w:val="clear" w:pos="0"/>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5.1.punktā minētajā iepakojumā.</w:t>
      </w:r>
    </w:p>
    <w:p w:rsidR="0031260A" w:rsidRDefault="0031260A" w:rsidP="00302079">
      <w:pPr>
        <w:numPr>
          <w:ilvl w:val="1"/>
          <w:numId w:val="13"/>
        </w:numPr>
        <w:tabs>
          <w:tab w:val="clear" w:pos="0"/>
          <w:tab w:val="num" w:pos="567"/>
        </w:tabs>
        <w:spacing w:before="120" w:after="120"/>
        <w:ind w:left="567" w:hanging="567"/>
      </w:pPr>
      <w:r>
        <w:t xml:space="preserve">Piedāvājumā iekļautajiem dokumentiem jābūt skaidri salasāmiem, bez labojumiem. </w:t>
      </w:r>
    </w:p>
    <w:p w:rsidR="0031260A" w:rsidRDefault="0031260A" w:rsidP="00302079">
      <w:pPr>
        <w:numPr>
          <w:ilvl w:val="1"/>
          <w:numId w:val="13"/>
        </w:numPr>
        <w:tabs>
          <w:tab w:val="clear" w:pos="0"/>
          <w:tab w:val="num" w:pos="567"/>
        </w:tabs>
        <w:spacing w:before="120" w:after="120"/>
        <w:ind w:left="567" w:hanging="567"/>
      </w:pPr>
      <w:r>
        <w:t xml:space="preserve">Piedāvājums jāsagatavo latviešu valodā. </w:t>
      </w:r>
    </w:p>
    <w:p w:rsidR="0031260A" w:rsidRDefault="0031260A" w:rsidP="00302079">
      <w:pPr>
        <w:numPr>
          <w:ilvl w:val="1"/>
          <w:numId w:val="13"/>
        </w:numPr>
        <w:tabs>
          <w:tab w:val="clear" w:pos="0"/>
          <w:tab w:val="num" w:pos="567"/>
        </w:tabs>
        <w:spacing w:before="120" w:after="120"/>
        <w:ind w:left="567" w:hanging="567"/>
      </w:pPr>
      <w:r>
        <w:t xml:space="preserve">Pretendents drīkst iesniegt tikai vienu piedāvājumu par visu darba apjomu. </w:t>
      </w:r>
    </w:p>
    <w:p w:rsidR="0031260A" w:rsidRDefault="0031260A" w:rsidP="00302079">
      <w:pPr>
        <w:numPr>
          <w:ilvl w:val="1"/>
          <w:numId w:val="13"/>
        </w:numPr>
        <w:tabs>
          <w:tab w:val="clear" w:pos="0"/>
          <w:tab w:val="num" w:pos="567"/>
        </w:tabs>
        <w:spacing w:before="120" w:after="120"/>
        <w:ind w:left="567" w:hanging="567"/>
      </w:pPr>
      <w:r>
        <w:lastRenderedPageBreak/>
        <w:t xml:space="preserve">Ja Pretendents iesniedz dokumentu kopijas, tās jāapliecina normatīvajos aktos noteiktajā kārtībā. </w:t>
      </w:r>
    </w:p>
    <w:p w:rsidR="0031260A" w:rsidRDefault="0031260A" w:rsidP="00302079">
      <w:pPr>
        <w:numPr>
          <w:ilvl w:val="1"/>
          <w:numId w:val="1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31260A" w:rsidRDefault="0031260A" w:rsidP="00302079">
      <w:pPr>
        <w:numPr>
          <w:ilvl w:val="1"/>
          <w:numId w:val="13"/>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rsidR="0031260A" w:rsidRDefault="0031260A" w:rsidP="00302079">
      <w:pPr>
        <w:numPr>
          <w:ilvl w:val="1"/>
          <w:numId w:val="1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31260A" w:rsidRDefault="0031260A" w:rsidP="00302079">
      <w:pPr>
        <w:numPr>
          <w:ilvl w:val="1"/>
          <w:numId w:val="13"/>
        </w:numPr>
        <w:tabs>
          <w:tab w:val="clear" w:pos="0"/>
          <w:tab w:val="num" w:pos="567"/>
        </w:tabs>
        <w:spacing w:before="120" w:after="120"/>
        <w:ind w:left="567" w:hanging="567"/>
      </w:pPr>
      <w:r>
        <w:t>Iesniegtie piedāvājumi ir Pasūtītāja īpašums un netiks atdoti atpakaļ Pretendentiem.</w:t>
      </w:r>
    </w:p>
    <w:p w:rsidR="00302079" w:rsidRDefault="00302079" w:rsidP="00302079">
      <w:pPr>
        <w:spacing w:before="120" w:after="120"/>
        <w:ind w:left="567"/>
      </w:pPr>
    </w:p>
    <w:p w:rsidR="0031260A" w:rsidRDefault="0031260A" w:rsidP="00302079">
      <w:pPr>
        <w:numPr>
          <w:ilvl w:val="0"/>
          <w:numId w:val="13"/>
        </w:numPr>
        <w:shd w:val="clear" w:color="auto" w:fill="C2D69B" w:themeFill="accent3" w:themeFillTint="99"/>
        <w:spacing w:before="120" w:after="60"/>
        <w:ind w:left="357" w:hanging="357"/>
        <w:jc w:val="center"/>
      </w:pPr>
      <w:r>
        <w:rPr>
          <w:b/>
        </w:rPr>
        <w:t>Informācija par iepirkuma priekšmetu</w:t>
      </w:r>
    </w:p>
    <w:p w:rsidR="0031260A" w:rsidRDefault="0031260A" w:rsidP="00302079">
      <w:pPr>
        <w:pStyle w:val="Rindkopa"/>
        <w:numPr>
          <w:ilvl w:val="1"/>
          <w:numId w:val="13"/>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r w:rsidR="001B5772">
        <w:rPr>
          <w:rFonts w:ascii="Times New Roman" w:hAnsi="Times New Roman"/>
          <w:sz w:val="24"/>
        </w:rPr>
        <w:t>Ādažu vidusskolas</w:t>
      </w:r>
      <w:r w:rsidR="00CF6EC2">
        <w:rPr>
          <w:rFonts w:ascii="Times New Roman" w:hAnsi="Times New Roman"/>
          <w:sz w:val="24"/>
        </w:rPr>
        <w:t xml:space="preserve"> </w:t>
      </w:r>
      <w:r w:rsidR="00862CD4">
        <w:rPr>
          <w:rFonts w:ascii="Times New Roman" w:hAnsi="Times New Roman"/>
          <w:sz w:val="24"/>
        </w:rPr>
        <w:t>kārtējie remontdarbi.</w:t>
      </w:r>
      <w:r>
        <w:rPr>
          <w:rFonts w:ascii="Times New Roman" w:hAnsi="Times New Roman"/>
          <w:sz w:val="24"/>
        </w:rPr>
        <w:t xml:space="preserve"> Skatīt Tehnisko specifikāciju. </w:t>
      </w:r>
    </w:p>
    <w:p w:rsidR="00AB005B" w:rsidRPr="00B73B84" w:rsidRDefault="0031260A" w:rsidP="00302079">
      <w:pPr>
        <w:numPr>
          <w:ilvl w:val="1"/>
          <w:numId w:val="13"/>
        </w:numPr>
        <w:tabs>
          <w:tab w:val="clear" w:pos="0"/>
          <w:tab w:val="num" w:pos="567"/>
        </w:tabs>
        <w:spacing w:before="120" w:after="120"/>
        <w:ind w:left="567" w:hanging="567"/>
      </w:pPr>
      <w:r w:rsidRPr="00B73B84">
        <w:t>Obligāts priekšnosacījums dalībai iepirkumā – objekta apskates sanāksmes apmeklēšana, kuras laikā pasūtītāja pārstāvis sniegs specifisku informāciju par līguma izpildes nosacījumiem. Sanāksmes norises laiks – 201</w:t>
      </w:r>
      <w:r w:rsidR="003F151D" w:rsidRPr="00B73B84">
        <w:t>6</w:t>
      </w:r>
      <w:r w:rsidRPr="00B73B84">
        <w:t xml:space="preserve">.gada </w:t>
      </w:r>
      <w:r w:rsidR="001B5772" w:rsidRPr="00B73B84">
        <w:t>11</w:t>
      </w:r>
      <w:r w:rsidR="00F15B5B" w:rsidRPr="00B73B84">
        <w:t>.</w:t>
      </w:r>
      <w:r w:rsidR="001B5772" w:rsidRPr="00B73B84">
        <w:t>maijā</w:t>
      </w:r>
      <w:r w:rsidRPr="00B73B84">
        <w:t xml:space="preserve"> plkst.</w:t>
      </w:r>
      <w:r w:rsidR="001B5772" w:rsidRPr="00B73B84">
        <w:t>14:00</w:t>
      </w:r>
      <w:r w:rsidRPr="00B73B84">
        <w:t xml:space="preserve">. Tikšanās vieta – </w:t>
      </w:r>
      <w:r w:rsidR="007D7BE3" w:rsidRPr="00B73B84">
        <w:t>Ādažu vidusskolas</w:t>
      </w:r>
      <w:r w:rsidR="00AB005B" w:rsidRPr="00B73B84">
        <w:t xml:space="preserve"> centrālā ieeja, </w:t>
      </w:r>
      <w:r w:rsidR="007D7BE3" w:rsidRPr="00B73B84">
        <w:t>Ādaži, Gaujas iela 30, LV-2164</w:t>
      </w:r>
      <w:r w:rsidR="00F15B5B" w:rsidRPr="00B73B84">
        <w:t>.</w:t>
      </w:r>
    </w:p>
    <w:p w:rsidR="00C4553B" w:rsidRPr="001A68B9" w:rsidRDefault="00C4553B" w:rsidP="00302079">
      <w:pPr>
        <w:numPr>
          <w:ilvl w:val="1"/>
          <w:numId w:val="13"/>
        </w:numPr>
        <w:tabs>
          <w:tab w:val="clear" w:pos="0"/>
          <w:tab w:val="num" w:pos="567"/>
        </w:tabs>
        <w:spacing w:before="120" w:after="120"/>
        <w:ind w:left="567" w:hanging="567"/>
      </w:pPr>
      <w:r w:rsidRPr="001A68B9">
        <w:t xml:space="preserve">Iepirkums nav sadalīts daļās – pretendentiem jāiesniedz viens piedāvājums par visu apjomu. </w:t>
      </w:r>
    </w:p>
    <w:p w:rsidR="008240D3" w:rsidRPr="00BF7BAB" w:rsidRDefault="008240D3" w:rsidP="00302079">
      <w:pPr>
        <w:numPr>
          <w:ilvl w:val="1"/>
          <w:numId w:val="13"/>
        </w:numPr>
        <w:tabs>
          <w:tab w:val="clear" w:pos="0"/>
          <w:tab w:val="num" w:pos="567"/>
        </w:tabs>
        <w:spacing w:before="120" w:after="120"/>
        <w:ind w:left="567" w:hanging="567"/>
      </w:pPr>
      <w:r>
        <w:t xml:space="preserve">Līguma izpildes termiņš – </w:t>
      </w:r>
      <w:r w:rsidR="00AA32D3" w:rsidRPr="00902378">
        <w:t>no 27.06.2016. līdz 01.08.2016</w:t>
      </w:r>
      <w:r>
        <w:t>.</w:t>
      </w:r>
    </w:p>
    <w:p w:rsidR="0031260A" w:rsidRDefault="0031260A" w:rsidP="0031260A"/>
    <w:p w:rsidR="0031260A" w:rsidRDefault="0031260A" w:rsidP="00302079">
      <w:pPr>
        <w:pStyle w:val="ListParagraph"/>
        <w:numPr>
          <w:ilvl w:val="0"/>
          <w:numId w:val="13"/>
        </w:numPr>
        <w:shd w:val="clear" w:color="auto" w:fill="C2D69B" w:themeFill="accent3" w:themeFillTint="99"/>
        <w:jc w:val="center"/>
      </w:pPr>
      <w:r w:rsidRPr="003F151D">
        <w:rPr>
          <w:b/>
        </w:rPr>
        <w:t>Kvalifikācijas prasības:</w:t>
      </w:r>
    </w:p>
    <w:p w:rsidR="003F151D" w:rsidRPr="00302079" w:rsidRDefault="0031260A" w:rsidP="00302079">
      <w:pPr>
        <w:pStyle w:val="Paragrfs"/>
        <w:numPr>
          <w:ilvl w:val="1"/>
          <w:numId w:val="13"/>
        </w:numPr>
        <w:spacing w:before="120" w:after="120"/>
        <w:ind w:left="567" w:hanging="567"/>
        <w:rPr>
          <w:rFonts w:ascii="Times New Roman" w:hAnsi="Times New Roman"/>
          <w:sz w:val="24"/>
        </w:rPr>
      </w:pPr>
      <w:r>
        <w:rPr>
          <w:rFonts w:ascii="Times New Roman" w:hAnsi="Times New Roman"/>
          <w:sz w:val="24"/>
        </w:rPr>
        <w:t xml:space="preserve">Pretendenta </w:t>
      </w:r>
      <w:r w:rsidR="007D7BE3">
        <w:rPr>
          <w:rFonts w:ascii="Times New Roman" w:hAnsi="Times New Roman"/>
          <w:sz w:val="24"/>
        </w:rPr>
        <w:t>finanšu</w:t>
      </w:r>
      <w:r w:rsidR="00605DDA">
        <w:rPr>
          <w:rFonts w:ascii="Times New Roman" w:hAnsi="Times New Roman"/>
          <w:sz w:val="24"/>
        </w:rPr>
        <w:t xml:space="preserve"> </w:t>
      </w:r>
      <w:r>
        <w:rPr>
          <w:rFonts w:ascii="Times New Roman" w:hAnsi="Times New Roman"/>
          <w:sz w:val="24"/>
        </w:rPr>
        <w:t xml:space="preserve">apgrozījums </w:t>
      </w:r>
      <w:r w:rsidR="00EC0FE1">
        <w:rPr>
          <w:rFonts w:ascii="Times New Roman" w:hAnsi="Times New Roman"/>
          <w:sz w:val="24"/>
        </w:rPr>
        <w:t xml:space="preserve">būvniecības jomā </w:t>
      </w:r>
      <w:r>
        <w:rPr>
          <w:rFonts w:ascii="Times New Roman" w:hAnsi="Times New Roman"/>
          <w:sz w:val="24"/>
        </w:rPr>
        <w:t>pretendenta darbības iepriekšējo 3 (trīs) gadu (201</w:t>
      </w:r>
      <w:r w:rsidR="003F151D">
        <w:rPr>
          <w:rFonts w:ascii="Times New Roman" w:hAnsi="Times New Roman"/>
          <w:sz w:val="24"/>
        </w:rPr>
        <w:t>3</w:t>
      </w:r>
      <w:r>
        <w:rPr>
          <w:rFonts w:ascii="Times New Roman" w:hAnsi="Times New Roman"/>
          <w:sz w:val="24"/>
        </w:rPr>
        <w:t>., 201</w:t>
      </w:r>
      <w:r w:rsidR="003F151D">
        <w:rPr>
          <w:rFonts w:ascii="Times New Roman" w:hAnsi="Times New Roman"/>
          <w:sz w:val="24"/>
        </w:rPr>
        <w:t>4</w:t>
      </w:r>
      <w:r>
        <w:rPr>
          <w:rFonts w:ascii="Times New Roman" w:hAnsi="Times New Roman"/>
          <w:sz w:val="24"/>
        </w:rPr>
        <w:t>., 201</w:t>
      </w:r>
      <w:r w:rsidR="003F151D">
        <w:rPr>
          <w:rFonts w:ascii="Times New Roman" w:hAnsi="Times New Roman"/>
          <w:sz w:val="24"/>
        </w:rPr>
        <w:t>5</w:t>
      </w:r>
      <w:r>
        <w:rPr>
          <w:rFonts w:ascii="Times New Roman" w:hAnsi="Times New Roman"/>
          <w:sz w:val="24"/>
        </w:rPr>
        <w:t xml:space="preserve">.) laikā (pretendentiem, kas dibināti vēlāk vai attiecīgajā tirgū darbojas mazāk par trijiem gadiem - apgrozījums </w:t>
      </w:r>
      <w:r w:rsidR="00605DDA">
        <w:rPr>
          <w:rFonts w:ascii="Times New Roman" w:hAnsi="Times New Roman"/>
          <w:sz w:val="24"/>
        </w:rPr>
        <w:t xml:space="preserve">faktiski </w:t>
      </w:r>
      <w:r>
        <w:rPr>
          <w:rFonts w:ascii="Times New Roman" w:hAnsi="Times New Roman"/>
          <w:sz w:val="24"/>
        </w:rPr>
        <w:t>nostrādātaj</w:t>
      </w:r>
      <w:r w:rsidR="00605DDA">
        <w:rPr>
          <w:rFonts w:ascii="Times New Roman" w:hAnsi="Times New Roman"/>
          <w:sz w:val="24"/>
        </w:rPr>
        <w:t>os</w:t>
      </w:r>
      <w:r>
        <w:rPr>
          <w:rFonts w:ascii="Times New Roman" w:hAnsi="Times New Roman"/>
          <w:sz w:val="24"/>
        </w:rPr>
        <w:t xml:space="preserve"> </w:t>
      </w:r>
      <w:r w:rsidR="00605DDA">
        <w:rPr>
          <w:rFonts w:ascii="Times New Roman" w:hAnsi="Times New Roman"/>
          <w:sz w:val="24"/>
        </w:rPr>
        <w:t>gados</w:t>
      </w:r>
      <w:r>
        <w:rPr>
          <w:rFonts w:ascii="Times New Roman" w:hAnsi="Times New Roman"/>
          <w:sz w:val="24"/>
        </w:rPr>
        <w:t xml:space="preserve">) ik gadu ir vismaz </w:t>
      </w:r>
      <w:r w:rsidR="004F4610">
        <w:rPr>
          <w:rFonts w:ascii="Times New Roman" w:hAnsi="Times New Roman"/>
          <w:sz w:val="24"/>
        </w:rPr>
        <w:t>2</w:t>
      </w:r>
      <w:r>
        <w:rPr>
          <w:rFonts w:ascii="Times New Roman" w:hAnsi="Times New Roman"/>
          <w:sz w:val="24"/>
        </w:rPr>
        <w:t xml:space="preserve"> (</w:t>
      </w:r>
      <w:r w:rsidR="004F4610">
        <w:rPr>
          <w:rFonts w:ascii="Times New Roman" w:hAnsi="Times New Roman"/>
          <w:sz w:val="24"/>
        </w:rPr>
        <w:t>divas</w:t>
      </w:r>
      <w:r>
        <w:rPr>
          <w:rFonts w:ascii="Times New Roman" w:hAnsi="Times New Roman"/>
          <w:sz w:val="24"/>
        </w:rPr>
        <w:t>) reizes lielāks par pretendenta piedāvāto kopējo līgumcenu attiecīgajā iepirkumā.</w:t>
      </w:r>
      <w:r w:rsidR="003F151D">
        <w:rPr>
          <w:rFonts w:ascii="Times New Roman" w:hAnsi="Times New Roman"/>
          <w:sz w:val="24"/>
        </w:rPr>
        <w:t xml:space="preserve"> </w:t>
      </w:r>
      <w:r w:rsidRPr="00302079">
        <w:rPr>
          <w:rFonts w:ascii="Times New Roman" w:hAnsi="Times New Roman"/>
          <w:i/>
          <w:color w:val="0070C0"/>
          <w:sz w:val="24"/>
          <w:u w:val="single"/>
        </w:rPr>
        <w:t xml:space="preserve">Prasība par nepieciešamo finanšu apgrozījumu </w:t>
      </w:r>
      <w:r w:rsidRPr="00302079">
        <w:rPr>
          <w:rFonts w:ascii="Times New Roman" w:hAnsi="Times New Roman"/>
          <w:b/>
          <w:i/>
          <w:color w:val="0070C0"/>
          <w:sz w:val="24"/>
          <w:u w:val="single"/>
        </w:rPr>
        <w:t>var</w:t>
      </w:r>
      <w:r w:rsidRPr="00302079">
        <w:rPr>
          <w:rFonts w:ascii="Times New Roman" w:hAnsi="Times New Roman"/>
          <w:i/>
          <w:color w:val="0070C0"/>
          <w:sz w:val="24"/>
          <w:u w:val="single"/>
        </w:rPr>
        <w:t xml:space="preserve"> tikt izpildīta arī ar apakšuzņēmēju vai personu, uz kuru iespējām Pretendents balstās, palīdzību, ja minētās personas uzņemas finansiālu atbildību par līgumu</w:t>
      </w:r>
      <w:r w:rsidRPr="00302079">
        <w:rPr>
          <w:rFonts w:ascii="Times New Roman" w:hAnsi="Times New Roman"/>
          <w:i/>
          <w:color w:val="0070C0"/>
          <w:sz w:val="24"/>
        </w:rPr>
        <w:t xml:space="preserve"> un Pretendents apvienojas ar to/tām personu apvienībā, kura kopumā ir atbildīga par līguma izpildi (t.sk. finansiālajām saistībām), uz līguma slēgšanas brīdi veidojot personu apvienību un sadarbības līgumā nosakot resursu nodošanas apjomu, termiņu, uz kādu šie resursi tiek nodoti, un solidāru atbildību līguma izpildē). Ja šāda personu apvienība tiks atzīta par uzvarētāju, Pasūtītājs pirms līguma slēgšanas pieprasīs normatīvajos aktos noteiktajā kārtībā reģistrēt juridisko personu apvienību.</w:t>
      </w:r>
      <w:r w:rsidR="003F151D" w:rsidRPr="00302079">
        <w:rPr>
          <w:rFonts w:ascii="Times New Roman" w:hAnsi="Times New Roman"/>
          <w:sz w:val="24"/>
        </w:rPr>
        <w:t xml:space="preserve"> </w:t>
      </w:r>
    </w:p>
    <w:p w:rsidR="003F151D" w:rsidRDefault="0031260A" w:rsidP="00302079">
      <w:pPr>
        <w:pStyle w:val="Paragrfs"/>
        <w:numPr>
          <w:ilvl w:val="1"/>
          <w:numId w:val="13"/>
        </w:numPr>
        <w:spacing w:before="120" w:after="120"/>
        <w:ind w:left="567" w:hanging="567"/>
        <w:rPr>
          <w:rFonts w:ascii="Times New Roman" w:hAnsi="Times New Roman"/>
          <w:sz w:val="24"/>
        </w:rPr>
      </w:pPr>
      <w:r w:rsidRPr="003F151D">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w:t>
      </w:r>
      <w:r w:rsidRPr="003F151D">
        <w:rPr>
          <w:rFonts w:ascii="Times New Roman" w:hAnsi="Times New Roman"/>
          <w:sz w:val="24"/>
        </w:rPr>
        <w:lastRenderedPageBreak/>
        <w:t>profesionālo reģistrāciju, licences, sertifikāta vai citus līdzvērtīgu dokumentu izsniegšanu.</w:t>
      </w:r>
      <w:r w:rsidR="003F151D">
        <w:rPr>
          <w:rFonts w:ascii="Times New Roman" w:hAnsi="Times New Roman"/>
          <w:sz w:val="24"/>
        </w:rPr>
        <w:t xml:space="preserve"> </w:t>
      </w:r>
    </w:p>
    <w:p w:rsidR="003F151D" w:rsidRDefault="0031260A" w:rsidP="00302079">
      <w:pPr>
        <w:pStyle w:val="Paragrfs"/>
        <w:numPr>
          <w:ilvl w:val="1"/>
          <w:numId w:val="13"/>
        </w:numPr>
        <w:spacing w:before="120" w:after="120"/>
        <w:ind w:left="567" w:hanging="567"/>
        <w:rPr>
          <w:rFonts w:ascii="Times New Roman" w:hAnsi="Times New Roman"/>
          <w:sz w:val="24"/>
        </w:rPr>
      </w:pPr>
      <w:r w:rsidRPr="003F151D">
        <w:rPr>
          <w:rFonts w:ascii="Times New Roman" w:hAnsi="Times New Roman"/>
          <w:sz w:val="24"/>
        </w:rPr>
        <w:t>Pretendent</w:t>
      </w:r>
      <w:r w:rsidR="009C6244" w:rsidRPr="003F151D">
        <w:rPr>
          <w:rFonts w:ascii="Times New Roman" w:hAnsi="Times New Roman"/>
          <w:sz w:val="24"/>
        </w:rPr>
        <w:t>am</w:t>
      </w:r>
      <w:r w:rsidRPr="003F151D">
        <w:rPr>
          <w:rFonts w:ascii="Times New Roman" w:hAnsi="Times New Roman"/>
          <w:sz w:val="24"/>
        </w:rPr>
        <w:t xml:space="preserve"> iepriekšējo 5 (piecu) gadu laikā ir </w:t>
      </w:r>
      <w:r w:rsidR="00A156FA" w:rsidRPr="003F151D">
        <w:rPr>
          <w:rFonts w:ascii="Times New Roman" w:hAnsi="Times New Roman"/>
          <w:sz w:val="24"/>
        </w:rPr>
        <w:t xml:space="preserve">līdzvērtīga </w:t>
      </w:r>
      <w:r w:rsidR="009C6244" w:rsidRPr="003F151D">
        <w:rPr>
          <w:rFonts w:ascii="Times New Roman" w:hAnsi="Times New Roman"/>
          <w:sz w:val="24"/>
        </w:rPr>
        <w:t xml:space="preserve">pieredze remontdarbu veikšanā </w:t>
      </w:r>
      <w:r w:rsidR="00A64B1B" w:rsidRPr="003F151D">
        <w:rPr>
          <w:rFonts w:ascii="Times New Roman" w:hAnsi="Times New Roman"/>
          <w:sz w:val="24"/>
        </w:rPr>
        <w:t>– noslēgti un izpildīti vismaz 3 (trīs līgumi),</w:t>
      </w:r>
      <w:r w:rsidR="002573E4" w:rsidRPr="003F151D">
        <w:rPr>
          <w:rFonts w:ascii="Times New Roman" w:hAnsi="Times New Roman"/>
          <w:sz w:val="24"/>
        </w:rPr>
        <w:t xml:space="preserve"> kur katra</w:t>
      </w:r>
      <w:r w:rsidR="00A500F1" w:rsidRPr="003F151D">
        <w:rPr>
          <w:rFonts w:ascii="Times New Roman" w:hAnsi="Times New Roman"/>
          <w:sz w:val="24"/>
        </w:rPr>
        <w:t xml:space="preserve"> </w:t>
      </w:r>
      <w:r w:rsidR="00B73B84">
        <w:rPr>
          <w:rFonts w:ascii="Times New Roman" w:hAnsi="Times New Roman"/>
          <w:sz w:val="24"/>
        </w:rPr>
        <w:t xml:space="preserve">līguma </w:t>
      </w:r>
      <w:r w:rsidR="00A500F1" w:rsidRPr="003F151D">
        <w:rPr>
          <w:rFonts w:ascii="Times New Roman" w:hAnsi="Times New Roman"/>
          <w:sz w:val="24"/>
        </w:rPr>
        <w:t xml:space="preserve">kopējā līgumcena ir vismaz </w:t>
      </w:r>
      <w:r w:rsidR="00B73B84">
        <w:rPr>
          <w:rFonts w:ascii="Times New Roman" w:hAnsi="Times New Roman"/>
          <w:sz w:val="24"/>
        </w:rPr>
        <w:t>50% apjomā no pretendenta piedāvātās</w:t>
      </w:r>
      <w:r w:rsidR="00A500F1" w:rsidRPr="003F151D">
        <w:rPr>
          <w:rFonts w:ascii="Times New Roman" w:hAnsi="Times New Roman"/>
          <w:sz w:val="24"/>
        </w:rPr>
        <w:t xml:space="preserve"> līgumcenas attiecīgajā iepirkumā apjomā, līguma priekšm</w:t>
      </w:r>
      <w:bookmarkStart w:id="0" w:name="_GoBack"/>
      <w:bookmarkEnd w:id="0"/>
      <w:r w:rsidR="00A500F1" w:rsidRPr="003F151D">
        <w:rPr>
          <w:rFonts w:ascii="Times New Roman" w:hAnsi="Times New Roman"/>
          <w:sz w:val="24"/>
        </w:rPr>
        <w:t>ets ir telpu remontdarbi un kur vismaz viena līguma ietvaros remontdarbi veikti izglītības iestādē</w:t>
      </w:r>
      <w:r w:rsidR="00BF7BAB" w:rsidRPr="003F151D">
        <w:rPr>
          <w:rFonts w:ascii="Times New Roman" w:hAnsi="Times New Roman"/>
          <w:sz w:val="24"/>
        </w:rPr>
        <w:t>.</w:t>
      </w:r>
      <w:r w:rsidR="003F151D">
        <w:rPr>
          <w:rFonts w:ascii="Times New Roman" w:hAnsi="Times New Roman"/>
          <w:sz w:val="24"/>
        </w:rPr>
        <w:t xml:space="preserve"> </w:t>
      </w:r>
    </w:p>
    <w:p w:rsidR="00F40153" w:rsidRPr="00302079" w:rsidRDefault="00B620FF" w:rsidP="00302079">
      <w:pPr>
        <w:pStyle w:val="Paragrfs"/>
        <w:numPr>
          <w:ilvl w:val="0"/>
          <w:numId w:val="0"/>
        </w:numPr>
        <w:spacing w:before="120" w:after="120"/>
        <w:ind w:left="567"/>
        <w:rPr>
          <w:rFonts w:ascii="Times New Roman" w:hAnsi="Times New Roman"/>
          <w:i/>
          <w:color w:val="4F81BD" w:themeColor="accent1"/>
          <w:sz w:val="24"/>
        </w:rPr>
      </w:pPr>
      <w:r w:rsidRPr="00302079">
        <w:rPr>
          <w:rFonts w:ascii="Times New Roman" w:hAnsi="Times New Roman"/>
          <w:i/>
          <w:color w:val="4F81BD" w:themeColor="accent1"/>
          <w:sz w:val="24"/>
        </w:rPr>
        <w:t xml:space="preserve">Par </w:t>
      </w:r>
      <w:r w:rsidR="00E565EF" w:rsidRPr="00302079">
        <w:rPr>
          <w:rFonts w:ascii="Times New Roman" w:hAnsi="Times New Roman"/>
          <w:i/>
          <w:color w:val="4F81BD" w:themeColor="accent1"/>
          <w:sz w:val="24"/>
        </w:rPr>
        <w:t>izglītības iestādēm š</w:t>
      </w:r>
      <w:r w:rsidRPr="00302079">
        <w:rPr>
          <w:rFonts w:ascii="Times New Roman" w:hAnsi="Times New Roman"/>
          <w:i/>
          <w:color w:val="4F81BD" w:themeColor="accent1"/>
          <w:sz w:val="24"/>
        </w:rPr>
        <w:t>ī punkta izpratnē ir uzskatāmas</w:t>
      </w:r>
      <w:r w:rsidR="00E565EF" w:rsidRPr="00302079">
        <w:rPr>
          <w:rFonts w:ascii="Times New Roman" w:hAnsi="Times New Roman"/>
          <w:i/>
          <w:color w:val="4F81BD" w:themeColor="accent1"/>
          <w:sz w:val="24"/>
        </w:rPr>
        <w:t xml:space="preserve"> </w:t>
      </w:r>
      <w:r w:rsidR="00F40153" w:rsidRPr="00302079">
        <w:rPr>
          <w:rFonts w:ascii="Times New Roman" w:hAnsi="Times New Roman"/>
          <w:i/>
          <w:color w:val="4F81BD" w:themeColor="accent1"/>
          <w:sz w:val="24"/>
        </w:rPr>
        <w:t xml:space="preserve">būves, kas atbilst </w:t>
      </w:r>
      <w:r w:rsidR="00F40153" w:rsidRPr="00302079">
        <w:rPr>
          <w:rStyle w:val="FontStyle11"/>
          <w:rFonts w:eastAsia="Calibri"/>
          <w:i/>
          <w:color w:val="4F81BD" w:themeColor="accent1"/>
          <w:sz w:val="24"/>
          <w:szCs w:val="24"/>
        </w:rPr>
        <w:t>Ministru kabineta 2009.gada 22.decembra noteikumos Nr.1620 „Noteikumi par būvju klasifikāciju” noteiktajam būves klasifikācijas kodam –</w:t>
      </w:r>
      <w:r w:rsidR="00F40153" w:rsidRPr="00302079">
        <w:rPr>
          <w:rFonts w:ascii="Times New Roman" w:hAnsi="Times New Roman"/>
          <w:i/>
          <w:color w:val="4F81BD" w:themeColor="accent1"/>
          <w:sz w:val="24"/>
        </w:rPr>
        <w:t xml:space="preserve"> 1263.</w:t>
      </w:r>
    </w:p>
    <w:p w:rsidR="00C13180" w:rsidRDefault="0031260A" w:rsidP="00302079">
      <w:pPr>
        <w:pStyle w:val="Paragrfs"/>
        <w:numPr>
          <w:ilvl w:val="1"/>
          <w:numId w:val="13"/>
        </w:numPr>
        <w:spacing w:before="120" w:after="120"/>
        <w:ind w:left="567" w:hanging="567"/>
        <w:rPr>
          <w:rFonts w:ascii="Times New Roman" w:hAnsi="Times New Roman"/>
          <w:sz w:val="24"/>
        </w:rPr>
      </w:pPr>
      <w:r w:rsidRPr="00BF7BAB">
        <w:rPr>
          <w:rFonts w:ascii="Times New Roman" w:hAnsi="Times New Roman"/>
          <w:sz w:val="24"/>
        </w:rPr>
        <w:t xml:space="preserve">Pretendents Būvniecībā var nodrošināt </w:t>
      </w:r>
      <w:r w:rsidR="002E66E4" w:rsidRPr="00BF7BAB">
        <w:rPr>
          <w:rFonts w:ascii="Times New Roman" w:hAnsi="Times New Roman"/>
          <w:sz w:val="24"/>
        </w:rPr>
        <w:t xml:space="preserve">sertificētu </w:t>
      </w:r>
      <w:r w:rsidRPr="00BF7BAB">
        <w:rPr>
          <w:rFonts w:ascii="Times New Roman" w:hAnsi="Times New Roman"/>
          <w:b/>
          <w:bCs/>
          <w:sz w:val="24"/>
        </w:rPr>
        <w:t>atbildīgo būvdarbu</w:t>
      </w:r>
      <w:r>
        <w:rPr>
          <w:rFonts w:ascii="Times New Roman" w:hAnsi="Times New Roman"/>
          <w:b/>
          <w:bCs/>
          <w:sz w:val="24"/>
        </w:rPr>
        <w:t xml:space="preserve"> vadītāju</w:t>
      </w:r>
      <w:r>
        <w:rPr>
          <w:rFonts w:ascii="Times New Roman" w:hAnsi="Times New Roman"/>
          <w:sz w:val="24"/>
        </w:rPr>
        <w:t xml:space="preserve">, kurš iepriekšējo 5 (piecu) gadu laikā kā atbildīgais būvdarbu vadītājs ir vadījis vismaz </w:t>
      </w:r>
      <w:r w:rsidR="00BF7BAB">
        <w:rPr>
          <w:rFonts w:ascii="Times New Roman" w:hAnsi="Times New Roman"/>
          <w:sz w:val="24"/>
        </w:rPr>
        <w:t>1</w:t>
      </w:r>
      <w:r>
        <w:rPr>
          <w:rFonts w:ascii="Times New Roman" w:hAnsi="Times New Roman"/>
          <w:sz w:val="24"/>
        </w:rPr>
        <w:t xml:space="preserve"> (</w:t>
      </w:r>
      <w:r w:rsidR="00BF7BAB">
        <w:rPr>
          <w:rFonts w:ascii="Times New Roman" w:hAnsi="Times New Roman"/>
          <w:sz w:val="24"/>
        </w:rPr>
        <w:t>vienu</w:t>
      </w:r>
      <w:r>
        <w:rPr>
          <w:rFonts w:ascii="Times New Roman" w:hAnsi="Times New Roman"/>
          <w:sz w:val="24"/>
        </w:rPr>
        <w:t xml:space="preserve">) </w:t>
      </w:r>
      <w:r w:rsidR="009C3CD3">
        <w:rPr>
          <w:rFonts w:ascii="Times New Roman" w:hAnsi="Times New Roman"/>
          <w:sz w:val="24"/>
        </w:rPr>
        <w:t>remontdarbu lī</w:t>
      </w:r>
      <w:r w:rsidR="00F15F45">
        <w:rPr>
          <w:rFonts w:ascii="Times New Roman" w:hAnsi="Times New Roman"/>
          <w:sz w:val="24"/>
        </w:rPr>
        <w:t>gumu izpildi izglītības iestādē</w:t>
      </w:r>
      <w:r w:rsidR="009C3CD3">
        <w:rPr>
          <w:rFonts w:ascii="Times New Roman" w:hAnsi="Times New Roman"/>
          <w:sz w:val="24"/>
        </w:rPr>
        <w:t xml:space="preserve"> </w:t>
      </w:r>
      <w:r>
        <w:rPr>
          <w:rFonts w:ascii="Times New Roman" w:hAnsi="Times New Roman"/>
          <w:sz w:val="24"/>
        </w:rPr>
        <w:t>(atbilstoš</w:t>
      </w:r>
      <w:r w:rsidR="00AC43C3">
        <w:rPr>
          <w:rFonts w:ascii="Times New Roman" w:hAnsi="Times New Roman"/>
          <w:sz w:val="24"/>
        </w:rPr>
        <w:t>i</w:t>
      </w:r>
      <w:r>
        <w:rPr>
          <w:rFonts w:ascii="Times New Roman" w:hAnsi="Times New Roman"/>
          <w:sz w:val="24"/>
        </w:rPr>
        <w:t xml:space="preserve"> </w:t>
      </w:r>
      <w:r w:rsidR="00AC43C3">
        <w:rPr>
          <w:rFonts w:ascii="Times New Roman" w:hAnsi="Times New Roman"/>
          <w:sz w:val="24"/>
        </w:rPr>
        <w:t>7.3.</w:t>
      </w:r>
      <w:r>
        <w:rPr>
          <w:rFonts w:ascii="Times New Roman" w:hAnsi="Times New Roman"/>
          <w:sz w:val="24"/>
        </w:rPr>
        <w:t xml:space="preserve">punkta </w:t>
      </w:r>
      <w:r w:rsidR="009C3CD3">
        <w:rPr>
          <w:rFonts w:ascii="Times New Roman" w:hAnsi="Times New Roman"/>
          <w:sz w:val="24"/>
        </w:rPr>
        <w:t>noteikumiem</w:t>
      </w:r>
      <w:r>
        <w:rPr>
          <w:rFonts w:ascii="Times New Roman" w:hAnsi="Times New Roman"/>
          <w:sz w:val="24"/>
        </w:rPr>
        <w:t>)</w:t>
      </w:r>
      <w:r w:rsidR="009C3CD3">
        <w:rPr>
          <w:rFonts w:ascii="Times New Roman" w:hAnsi="Times New Roman"/>
          <w:sz w:val="24"/>
        </w:rPr>
        <w:t>.</w:t>
      </w:r>
      <w:r w:rsidR="00C13180">
        <w:rPr>
          <w:rFonts w:ascii="Times New Roman" w:hAnsi="Times New Roman"/>
          <w:sz w:val="24"/>
        </w:rPr>
        <w:t xml:space="preserve"> </w:t>
      </w:r>
    </w:p>
    <w:p w:rsidR="00C13180" w:rsidRDefault="0031260A" w:rsidP="00302079">
      <w:pPr>
        <w:pStyle w:val="Paragrfs"/>
        <w:numPr>
          <w:ilvl w:val="1"/>
          <w:numId w:val="13"/>
        </w:numPr>
        <w:spacing w:before="120" w:after="120"/>
        <w:ind w:left="567" w:hanging="567"/>
        <w:rPr>
          <w:rFonts w:ascii="Times New Roman" w:hAnsi="Times New Roman"/>
          <w:sz w:val="24"/>
        </w:rPr>
      </w:pPr>
      <w:r w:rsidRPr="00C13180">
        <w:rPr>
          <w:rFonts w:ascii="Times New Roman" w:hAnsi="Times New Roman"/>
          <w:sz w:val="24"/>
        </w:rPr>
        <w:t>Līgumiem, ar kuriem pretendents apliecina savu atbilstību šajā nodaļā minētajām prasībām, ir jābūt pilnībā pabeigtiem līdz piedāvāj</w:t>
      </w:r>
      <w:r w:rsidR="00C13180">
        <w:rPr>
          <w:rFonts w:ascii="Times New Roman" w:hAnsi="Times New Roman"/>
          <w:sz w:val="24"/>
        </w:rPr>
        <w:t xml:space="preserve">umu iesniegšanas termiņa beigām. </w:t>
      </w:r>
    </w:p>
    <w:p w:rsidR="00C13180" w:rsidRDefault="009E01ED" w:rsidP="00302079">
      <w:pPr>
        <w:pStyle w:val="Paragrfs"/>
        <w:numPr>
          <w:ilvl w:val="1"/>
          <w:numId w:val="13"/>
        </w:numPr>
        <w:spacing w:before="120" w:after="120"/>
        <w:ind w:left="567" w:hanging="567"/>
        <w:rPr>
          <w:rFonts w:ascii="Times New Roman" w:hAnsi="Times New Roman"/>
          <w:sz w:val="24"/>
        </w:rPr>
      </w:pPr>
      <w:r w:rsidRPr="00C13180">
        <w:rPr>
          <w:rFonts w:ascii="Times New Roman" w:hAnsi="Times New Roman"/>
          <w:sz w:val="24"/>
        </w:rPr>
        <w:t xml:space="preserve">Ja pretendentam </w:t>
      </w:r>
      <w:r w:rsidR="00FA32DC" w:rsidRPr="00C13180">
        <w:rPr>
          <w:rFonts w:ascii="Times New Roman" w:hAnsi="Times New Roman"/>
          <w:sz w:val="24"/>
        </w:rPr>
        <w:t xml:space="preserve">vai tā apakšuzņēmējam, vai personai, uz kuras </w:t>
      </w:r>
      <w:r w:rsidR="00CF1FF9" w:rsidRPr="00C13180">
        <w:rPr>
          <w:rFonts w:ascii="Times New Roman" w:hAnsi="Times New Roman"/>
          <w:sz w:val="24"/>
        </w:rPr>
        <w:t xml:space="preserve">iespējām pretendents balstās, </w:t>
      </w:r>
      <w:r w:rsidRPr="00C13180">
        <w:rPr>
          <w:rFonts w:ascii="Times New Roman" w:hAnsi="Times New Roman"/>
          <w:sz w:val="24"/>
        </w:rPr>
        <w:t xml:space="preserve">iepriekšējo 5 (piecu) gadu laikā ir pieredze būvdarbu līgumu izpildē, kuru pasūtītājs ir bijis Ādažu novada dome, papildus </w:t>
      </w:r>
      <w:r w:rsidR="00F15F45">
        <w:rPr>
          <w:rFonts w:ascii="Times New Roman" w:hAnsi="Times New Roman"/>
          <w:sz w:val="24"/>
        </w:rPr>
        <w:t>7</w:t>
      </w:r>
      <w:r w:rsidR="00BD687D" w:rsidRPr="00C13180">
        <w:rPr>
          <w:rFonts w:ascii="Times New Roman" w:hAnsi="Times New Roman"/>
          <w:sz w:val="24"/>
        </w:rPr>
        <w:t>.</w:t>
      </w:r>
      <w:r w:rsidR="00F15F45">
        <w:rPr>
          <w:rFonts w:ascii="Times New Roman" w:hAnsi="Times New Roman"/>
          <w:sz w:val="24"/>
        </w:rPr>
        <w:t>3</w:t>
      </w:r>
      <w:r w:rsidR="00BD687D" w:rsidRPr="00C13180">
        <w:rPr>
          <w:rFonts w:ascii="Times New Roman" w:hAnsi="Times New Roman"/>
          <w:sz w:val="24"/>
        </w:rPr>
        <w:t>.</w:t>
      </w:r>
      <w:r w:rsidR="006B6C7D" w:rsidRPr="00C13180">
        <w:rPr>
          <w:rFonts w:ascii="Times New Roman" w:hAnsi="Times New Roman"/>
          <w:sz w:val="24"/>
        </w:rPr>
        <w:t xml:space="preserve">punkta </w:t>
      </w:r>
      <w:r w:rsidR="00F15F45">
        <w:rPr>
          <w:rFonts w:ascii="Times New Roman" w:hAnsi="Times New Roman"/>
          <w:sz w:val="24"/>
        </w:rPr>
        <w:t xml:space="preserve">pieredzei </w:t>
      </w:r>
      <w:r w:rsidR="006B6C7D" w:rsidRPr="00C13180">
        <w:rPr>
          <w:rFonts w:ascii="Times New Roman" w:hAnsi="Times New Roman"/>
          <w:sz w:val="24"/>
        </w:rPr>
        <w:t xml:space="preserve">pasūtītājs vērtēs arī sadarbību ar </w:t>
      </w:r>
      <w:r w:rsidR="00CF1FF9" w:rsidRPr="00C13180">
        <w:rPr>
          <w:rFonts w:ascii="Times New Roman" w:hAnsi="Times New Roman"/>
          <w:sz w:val="24"/>
        </w:rPr>
        <w:t>šo personu</w:t>
      </w:r>
      <w:r w:rsidR="006B6C7D" w:rsidRPr="00C13180">
        <w:rPr>
          <w:rFonts w:ascii="Times New Roman" w:hAnsi="Times New Roman"/>
          <w:sz w:val="24"/>
        </w:rPr>
        <w:t xml:space="preserve"> realizēto līgumu ietvaros. Šādā gadījumā pretendenta </w:t>
      </w:r>
      <w:r w:rsidR="006A0243" w:rsidRPr="00C13180">
        <w:rPr>
          <w:rFonts w:ascii="Times New Roman" w:hAnsi="Times New Roman"/>
          <w:sz w:val="24"/>
        </w:rPr>
        <w:t>pieredze</w:t>
      </w:r>
      <w:r w:rsidR="006B6C7D" w:rsidRPr="00C13180">
        <w:rPr>
          <w:rFonts w:ascii="Times New Roman" w:hAnsi="Times New Roman"/>
          <w:sz w:val="24"/>
        </w:rPr>
        <w:t xml:space="preserve"> tiks atzīta par atbilstošu, ja tas </w:t>
      </w:r>
      <w:r w:rsidR="006A0243" w:rsidRPr="00C13180">
        <w:rPr>
          <w:rFonts w:ascii="Times New Roman" w:hAnsi="Times New Roman"/>
          <w:sz w:val="24"/>
        </w:rPr>
        <w:t>vienlaikus atbildīs</w:t>
      </w:r>
      <w:r w:rsidR="006B6C7D" w:rsidRPr="00C13180">
        <w:rPr>
          <w:rFonts w:ascii="Times New Roman" w:hAnsi="Times New Roman"/>
          <w:sz w:val="24"/>
        </w:rPr>
        <w:t xml:space="preserve"> </w:t>
      </w:r>
      <w:r w:rsidR="006A0243" w:rsidRPr="00C13180">
        <w:rPr>
          <w:rFonts w:ascii="Times New Roman" w:hAnsi="Times New Roman"/>
          <w:sz w:val="24"/>
        </w:rPr>
        <w:t xml:space="preserve">gan </w:t>
      </w:r>
      <w:r w:rsidR="00F15F45">
        <w:rPr>
          <w:rFonts w:ascii="Times New Roman" w:hAnsi="Times New Roman"/>
          <w:sz w:val="24"/>
        </w:rPr>
        <w:t>7</w:t>
      </w:r>
      <w:r w:rsidR="00F15F45" w:rsidRPr="00C13180">
        <w:rPr>
          <w:rFonts w:ascii="Times New Roman" w:hAnsi="Times New Roman"/>
          <w:sz w:val="24"/>
        </w:rPr>
        <w:t>.</w:t>
      </w:r>
      <w:r w:rsidR="00F15F45">
        <w:rPr>
          <w:rFonts w:ascii="Times New Roman" w:hAnsi="Times New Roman"/>
          <w:sz w:val="24"/>
        </w:rPr>
        <w:t>3</w:t>
      </w:r>
      <w:r w:rsidR="00F15F45" w:rsidRPr="00C13180">
        <w:rPr>
          <w:rFonts w:ascii="Times New Roman" w:hAnsi="Times New Roman"/>
          <w:sz w:val="24"/>
        </w:rPr>
        <w:t xml:space="preserve">.punkta </w:t>
      </w:r>
      <w:r w:rsidR="006A0243" w:rsidRPr="00C13180">
        <w:rPr>
          <w:rFonts w:ascii="Times New Roman" w:hAnsi="Times New Roman"/>
          <w:sz w:val="24"/>
        </w:rPr>
        <w:t>prasībām, gan tam būs bijusi pozitīva sadarbība izpildīto līgumu ietvaros ar Ādažu novada domi.</w:t>
      </w:r>
      <w:r w:rsidR="0001662C" w:rsidRPr="00C13180">
        <w:rPr>
          <w:rFonts w:ascii="Times New Roman" w:hAnsi="Times New Roman"/>
          <w:sz w:val="24"/>
        </w:rPr>
        <w:t xml:space="preserve"> Sadarbība tiks atzīta par pozitīvu,</w:t>
      </w:r>
      <w:r w:rsidR="00AD7C7E" w:rsidRPr="00C13180">
        <w:rPr>
          <w:rFonts w:ascii="Times New Roman" w:hAnsi="Times New Roman"/>
          <w:sz w:val="24"/>
        </w:rPr>
        <w:t xml:space="preserve"> ja</w:t>
      </w:r>
      <w:r w:rsidR="0001662C" w:rsidRPr="00C13180">
        <w:rPr>
          <w:rFonts w:ascii="Times New Roman" w:hAnsi="Times New Roman"/>
          <w:sz w:val="24"/>
        </w:rPr>
        <w:t xml:space="preserve"> </w:t>
      </w:r>
      <w:r w:rsidR="003C19D2" w:rsidRPr="00C13180">
        <w:rPr>
          <w:rFonts w:ascii="Times New Roman" w:hAnsi="Times New Roman"/>
          <w:sz w:val="24"/>
        </w:rPr>
        <w:t xml:space="preserve">visi </w:t>
      </w:r>
      <w:r w:rsidR="00AD7C7E" w:rsidRPr="00C13180">
        <w:rPr>
          <w:rFonts w:ascii="Times New Roman" w:hAnsi="Times New Roman"/>
          <w:sz w:val="24"/>
        </w:rPr>
        <w:t xml:space="preserve">nolīgtie būvdarbi </w:t>
      </w:r>
      <w:r w:rsidR="003C19D2" w:rsidRPr="00C13180">
        <w:rPr>
          <w:rFonts w:ascii="Times New Roman" w:hAnsi="Times New Roman"/>
          <w:sz w:val="24"/>
        </w:rPr>
        <w:t>būs</w:t>
      </w:r>
      <w:r w:rsidR="00AD7C7E" w:rsidRPr="00C13180">
        <w:rPr>
          <w:rFonts w:ascii="Times New Roman" w:hAnsi="Times New Roman"/>
          <w:sz w:val="24"/>
        </w:rPr>
        <w:t xml:space="preserve"> bijuši pabeigti līgumā noteiktajos termiņos</w:t>
      </w:r>
      <w:r w:rsidR="003C19D2" w:rsidRPr="00C13180">
        <w:rPr>
          <w:rFonts w:ascii="Times New Roman" w:hAnsi="Times New Roman"/>
          <w:sz w:val="24"/>
        </w:rPr>
        <w:t xml:space="preserve"> un</w:t>
      </w:r>
      <w:r w:rsidR="00AD7C7E" w:rsidRPr="00C13180">
        <w:rPr>
          <w:rFonts w:ascii="Times New Roman" w:hAnsi="Times New Roman"/>
          <w:sz w:val="24"/>
        </w:rPr>
        <w:t xml:space="preserve"> līgumi </w:t>
      </w:r>
      <w:r w:rsidR="003C19D2" w:rsidRPr="00C13180">
        <w:rPr>
          <w:rFonts w:ascii="Times New Roman" w:hAnsi="Times New Roman"/>
          <w:sz w:val="24"/>
        </w:rPr>
        <w:t>būs bijuši</w:t>
      </w:r>
      <w:r w:rsidR="00AD7C7E" w:rsidRPr="00C13180">
        <w:rPr>
          <w:rFonts w:ascii="Times New Roman" w:hAnsi="Times New Roman"/>
          <w:sz w:val="24"/>
        </w:rPr>
        <w:t xml:space="preserve"> izpildīti kvalitatīvi.</w:t>
      </w:r>
      <w:r w:rsidR="00C13180">
        <w:rPr>
          <w:rFonts w:ascii="Times New Roman" w:hAnsi="Times New Roman"/>
          <w:sz w:val="24"/>
        </w:rPr>
        <w:t xml:space="preserve"> </w:t>
      </w:r>
    </w:p>
    <w:p w:rsidR="0031260A" w:rsidRDefault="0031260A" w:rsidP="00302079">
      <w:pPr>
        <w:pStyle w:val="Paragrfs"/>
        <w:numPr>
          <w:ilvl w:val="1"/>
          <w:numId w:val="13"/>
        </w:numPr>
        <w:spacing w:before="120" w:after="120"/>
        <w:ind w:left="567" w:hanging="567"/>
        <w:rPr>
          <w:rFonts w:ascii="Times New Roman" w:hAnsi="Times New Roman"/>
          <w:sz w:val="24"/>
        </w:rPr>
      </w:pPr>
      <w:r w:rsidRPr="00C13180">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BE7312" w:rsidRPr="00BE7312" w:rsidRDefault="00BE7312" w:rsidP="00BE7312">
      <w:pPr>
        <w:pStyle w:val="Rindkopa"/>
      </w:pPr>
    </w:p>
    <w:p w:rsidR="0031260A" w:rsidRPr="00C06DC0" w:rsidRDefault="0031260A" w:rsidP="00344A26">
      <w:pPr>
        <w:pStyle w:val="ListParagraph"/>
        <w:numPr>
          <w:ilvl w:val="0"/>
          <w:numId w:val="13"/>
        </w:numPr>
        <w:shd w:val="clear" w:color="auto" w:fill="C2D69B" w:themeFill="accent3" w:themeFillTint="99"/>
        <w:jc w:val="center"/>
        <w:rPr>
          <w:bCs/>
        </w:rPr>
      </w:pPr>
      <w:r w:rsidRPr="00C06DC0">
        <w:rPr>
          <w:b/>
        </w:rPr>
        <w:t>Kvalifikācijas dokumenti:</w:t>
      </w:r>
    </w:p>
    <w:p w:rsidR="00EC2E97" w:rsidRPr="00EC2E97" w:rsidRDefault="00EC2E97" w:rsidP="00344A26">
      <w:pPr>
        <w:pStyle w:val="ListParagraph"/>
        <w:numPr>
          <w:ilvl w:val="1"/>
          <w:numId w:val="13"/>
        </w:numPr>
        <w:spacing w:before="120" w:after="120"/>
        <w:ind w:left="567" w:hanging="567"/>
      </w:pPr>
      <w:r w:rsidRPr="00EC2E97">
        <w:rPr>
          <w:bCs/>
        </w:rPr>
        <w:t xml:space="preserve">Pretendenta pieteikums </w:t>
      </w:r>
      <w:r w:rsidR="0031260A" w:rsidRPr="00EC2E97">
        <w:rPr>
          <w:bCs/>
        </w:rPr>
        <w:t>dalībai iepirkumā atbilstoši Nolikumam pievienotajai formai (atbilstoši B1 formai).</w:t>
      </w:r>
      <w:r>
        <w:rPr>
          <w:bCs/>
        </w:rPr>
        <w:t xml:space="preserve"> </w:t>
      </w:r>
    </w:p>
    <w:p w:rsidR="00995F55" w:rsidRDefault="0031260A" w:rsidP="00344A26">
      <w:pPr>
        <w:pStyle w:val="ListParagraph"/>
        <w:numPr>
          <w:ilvl w:val="1"/>
          <w:numId w:val="13"/>
        </w:numPr>
        <w:spacing w:before="120" w:after="120"/>
        <w:ind w:left="567" w:hanging="567"/>
      </w:pPr>
      <w:r>
        <w:t>Pieteikumu aizpilda arī visi personālsabiedrības biedri (ja piedāvājumu iesniedz personālsabiedrība) vai visi personu apvienības dalībnieki (ja piedāvājumu iesniedz personu apvienība), kā arī Personas, uz kuru iespējām pretendents balstās.</w:t>
      </w:r>
      <w:proofErr w:type="gramStart"/>
      <w:r>
        <w:t xml:space="preserve"> </w:t>
      </w:r>
      <w:r w:rsidR="00995F55">
        <w:t xml:space="preserve"> </w:t>
      </w:r>
      <w:proofErr w:type="gramEnd"/>
    </w:p>
    <w:p w:rsidR="00995F55" w:rsidRDefault="0031260A" w:rsidP="00344A26">
      <w:pPr>
        <w:pStyle w:val="ListParagraph"/>
        <w:numPr>
          <w:ilvl w:val="1"/>
          <w:numId w:val="13"/>
        </w:numPr>
        <w:spacing w:before="120" w:after="120"/>
        <w:ind w:left="567" w:hanging="567"/>
      </w:pPr>
      <w:r w:rsidRPr="00995F55">
        <w:t>Izziņa par Pretendenta gada kopējo finanšu apgrozījumu (201</w:t>
      </w:r>
      <w:r w:rsidR="00214C38">
        <w:t>3</w:t>
      </w:r>
      <w:r w:rsidR="00FF4361" w:rsidRPr="00995F55">
        <w:t>., 201</w:t>
      </w:r>
      <w:r w:rsidR="00214C38">
        <w:t>4</w:t>
      </w:r>
      <w:r w:rsidRPr="00995F55">
        <w:t>., 201</w:t>
      </w:r>
      <w:r w:rsidR="00214C38">
        <w:t>5</w:t>
      </w:r>
      <w:r w:rsidRPr="00995F55">
        <w:t>.) būvniecībā par darb</w:t>
      </w:r>
      <w:r w:rsidR="00344A26">
        <w:t>ības iepriekšējiem trīs gadiem.</w:t>
      </w:r>
      <w:r w:rsidR="00995F55">
        <w:t xml:space="preserve"> </w:t>
      </w:r>
    </w:p>
    <w:p w:rsidR="00995F55" w:rsidRDefault="0031260A" w:rsidP="00344A26">
      <w:pPr>
        <w:pStyle w:val="ListParagraph"/>
        <w:numPr>
          <w:ilvl w:val="1"/>
          <w:numId w:val="13"/>
        </w:numPr>
        <w:spacing w:before="120" w:after="120"/>
        <w:ind w:left="567" w:hanging="567"/>
      </w:pPr>
      <w:r>
        <w:t>Informācija par Pretendenta piedāvātajiem speciālistiem (skatīt B3 formu), piedāvāto speciālistu CV (skatīt B4 formu) un spēkā esošu būvprakses sertifikātu kopijas.</w:t>
      </w:r>
      <w:r w:rsidR="00995F55">
        <w:t xml:space="preserve"> </w:t>
      </w:r>
    </w:p>
    <w:p w:rsidR="00995F55" w:rsidRDefault="0031260A" w:rsidP="00344A26">
      <w:pPr>
        <w:pStyle w:val="ListParagraph"/>
        <w:numPr>
          <w:ilvl w:val="1"/>
          <w:numId w:val="13"/>
        </w:numPr>
        <w:spacing w:before="120" w:after="120"/>
        <w:ind w:left="567" w:hanging="567"/>
      </w:pPr>
      <w:r>
        <w:t>Informācija par Pretendenta pēdējo 5 (piecu) gadu laikā realizētajiem līgumiem. Informācija sagatavojama saskaņā ar Nolikumam pievienoto formu (skatīt B2 formu), pievienojot pasūtītāju atsauksmes.</w:t>
      </w:r>
      <w:r w:rsidR="00995F55">
        <w:t xml:space="preserve"> </w:t>
      </w:r>
    </w:p>
    <w:p w:rsidR="0031260A" w:rsidRDefault="0031260A" w:rsidP="00344A26">
      <w:pPr>
        <w:pStyle w:val="ListParagraph"/>
        <w:numPr>
          <w:ilvl w:val="1"/>
          <w:numId w:val="13"/>
        </w:numPr>
        <w:spacing w:before="120" w:after="120"/>
        <w:ind w:left="567" w:hanging="567"/>
      </w:pPr>
      <w:r w:rsidRPr="00995F55">
        <w:rPr>
          <w:szCs w:val="20"/>
        </w:rPr>
        <w:lastRenderedPageBreak/>
        <w:t>Ja pretendents balstās uz citu personu iespējām, lai apliecinātu, ka pretendenta kvalifikācija atbilst Pretendenta kvalifikācijas prasībām, un/vai Būvniecībai plāno piesaistīt apakšuzņēmējus, nododot tiem vairāk par 20% no līguma summas:</w:t>
      </w:r>
    </w:p>
    <w:p w:rsidR="0031260A" w:rsidRDefault="0031260A" w:rsidP="003E21EB">
      <w:pPr>
        <w:pStyle w:val="Rindkopa"/>
        <w:numPr>
          <w:ilvl w:val="0"/>
          <w:numId w:val="17"/>
        </w:numPr>
        <w:ind w:left="1134" w:hanging="425"/>
        <w:rPr>
          <w:rFonts w:ascii="Times New Roman" w:hAnsi="Times New Roman"/>
          <w:sz w:val="24"/>
        </w:rPr>
      </w:pPr>
      <w:r>
        <w:rPr>
          <w:rFonts w:ascii="Times New Roman" w:hAnsi="Times New Roman"/>
          <w:sz w:val="24"/>
        </w:rPr>
        <w:t xml:space="preserve">visu apakšuzņēmējiem nododamo būvniecības darbu saraksts atbilstoši Apakšuzņēmējiem nododamo būvniecības darbu saraksta veidnei (B5 pielikums), </w:t>
      </w:r>
    </w:p>
    <w:p w:rsidR="0031260A" w:rsidRDefault="0031260A" w:rsidP="003E21EB">
      <w:pPr>
        <w:pStyle w:val="Rindkopa"/>
        <w:numPr>
          <w:ilvl w:val="0"/>
          <w:numId w:val="17"/>
        </w:numPr>
        <w:ind w:left="1134" w:hanging="425"/>
        <w:rPr>
          <w:rFonts w:ascii="Times New Roman" w:hAnsi="Times New Roman"/>
          <w:sz w:val="24"/>
        </w:rPr>
      </w:pPr>
      <w:r>
        <w:rPr>
          <w:rFonts w:ascii="Times New Roman" w:hAnsi="Times New Roman"/>
          <w:sz w:val="24"/>
        </w:rPr>
        <w:t xml:space="preserve">Personas, uz kuras iespējām pretendents balstās, un apakšuzņēmēju, kura veicamo darbu vērtība ir vismaz 20 procenti no iepirkuma līguma summas, apliecinājums atbilstoši Personas, uz kuras iespējām pretendents balstās, apliecinājuma veidnei (B6 pielikums) par gatavību veikt Apakšuzņēmējiem nododamo būvdarbu sarakstā norādītos būvdarbus un/vai nodot pretendenta rīcībā Iepirkuma līguma izpildei nepieciešamos resursus, </w:t>
      </w:r>
    </w:p>
    <w:p w:rsidR="0031260A" w:rsidRDefault="0031260A" w:rsidP="003E21EB">
      <w:pPr>
        <w:pStyle w:val="Rindkopa"/>
        <w:numPr>
          <w:ilvl w:val="0"/>
          <w:numId w:val="17"/>
        </w:numPr>
        <w:ind w:left="1134" w:hanging="425"/>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rsidR="0031260A" w:rsidRDefault="0031260A" w:rsidP="0031260A">
      <w:pPr>
        <w:pStyle w:val="Punkts"/>
        <w:numPr>
          <w:ilvl w:val="0"/>
          <w:numId w:val="0"/>
        </w:numPr>
        <w:tabs>
          <w:tab w:val="left" w:pos="720"/>
        </w:tabs>
        <w:ind w:left="851"/>
      </w:pPr>
    </w:p>
    <w:p w:rsidR="0031260A" w:rsidRDefault="0031260A" w:rsidP="0031260A">
      <w:pPr>
        <w:ind w:left="1134" w:hanging="425"/>
        <w:rPr>
          <w:bCs/>
        </w:rPr>
      </w:pPr>
    </w:p>
    <w:p w:rsidR="0031260A" w:rsidRDefault="0031260A" w:rsidP="00344A26">
      <w:pPr>
        <w:pStyle w:val="ListParagraph"/>
        <w:numPr>
          <w:ilvl w:val="0"/>
          <w:numId w:val="13"/>
        </w:numPr>
        <w:shd w:val="clear" w:color="auto" w:fill="C2D69B" w:themeFill="accent3" w:themeFillTint="99"/>
        <w:spacing w:before="120" w:after="120"/>
        <w:jc w:val="center"/>
      </w:pPr>
      <w:r w:rsidRPr="00214C38">
        <w:rPr>
          <w:b/>
        </w:rPr>
        <w:t>Tehniskais piedāvājums</w:t>
      </w:r>
    </w:p>
    <w:p w:rsidR="00214C38" w:rsidRDefault="0031260A" w:rsidP="00344A26">
      <w:pPr>
        <w:pStyle w:val="Rindkopa"/>
        <w:numPr>
          <w:ilvl w:val="1"/>
          <w:numId w:val="13"/>
        </w:numPr>
        <w:spacing w:before="120" w:after="120"/>
        <w:ind w:left="567" w:hanging="567"/>
        <w:rPr>
          <w:rFonts w:ascii="Times New Roman" w:hAnsi="Times New Roman"/>
          <w:sz w:val="24"/>
        </w:rPr>
      </w:pPr>
      <w:r>
        <w:rPr>
          <w:rFonts w:ascii="Times New Roman" w:hAnsi="Times New Roman"/>
          <w:sz w:val="24"/>
        </w:rPr>
        <w:t xml:space="preserve">Tehniskais piedāvājums pretendentam jāsagatavo saskaņā ar Tehnisko specifikāciju (A pielikums), ievērojot Tehniskā piedāvājuma sagatavošanas vadlīnijas (B7 pielikums). </w:t>
      </w:r>
    </w:p>
    <w:p w:rsidR="0031260A" w:rsidRPr="00214C38" w:rsidRDefault="0031260A" w:rsidP="00344A26">
      <w:pPr>
        <w:pStyle w:val="Rindkopa"/>
        <w:numPr>
          <w:ilvl w:val="1"/>
          <w:numId w:val="13"/>
        </w:numPr>
        <w:spacing w:before="120" w:after="120"/>
        <w:ind w:left="567" w:hanging="567"/>
        <w:rPr>
          <w:rFonts w:ascii="Times New Roman" w:hAnsi="Times New Roman"/>
          <w:sz w:val="24"/>
        </w:rPr>
      </w:pPr>
      <w:r w:rsidRPr="00214C38">
        <w:rPr>
          <w:rFonts w:ascii="Times New Roman" w:hAnsi="Times New Roman"/>
          <w:sz w:val="24"/>
        </w:rPr>
        <w:t>Tehniskajam piedāvājumam pievienojams objekta apskates sanāksmes apsekošanas protokols.</w:t>
      </w:r>
    </w:p>
    <w:p w:rsidR="0031260A" w:rsidRDefault="0031260A" w:rsidP="0031260A">
      <w:pPr>
        <w:ind w:left="1276"/>
        <w:rPr>
          <w:iCs/>
        </w:rPr>
      </w:pPr>
    </w:p>
    <w:p w:rsidR="0031260A" w:rsidRPr="00344A26" w:rsidRDefault="0031260A" w:rsidP="00344A26">
      <w:pPr>
        <w:pStyle w:val="ListParagraph"/>
        <w:numPr>
          <w:ilvl w:val="0"/>
          <w:numId w:val="13"/>
        </w:numPr>
        <w:shd w:val="clear" w:color="auto" w:fill="C2D69B" w:themeFill="accent3" w:themeFillTint="99"/>
        <w:spacing w:before="120" w:after="120"/>
        <w:jc w:val="center"/>
        <w:rPr>
          <w:b/>
        </w:rPr>
      </w:pPr>
      <w:r w:rsidRPr="00344A26">
        <w:rPr>
          <w:b/>
        </w:rPr>
        <w:t>Finanšu piedāvājums</w:t>
      </w:r>
    </w:p>
    <w:p w:rsidR="004224DD" w:rsidRPr="00344A26" w:rsidRDefault="0031260A" w:rsidP="00344A26">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Finanšu piedāvājumā iesniedzamas aizpildītas Būvdarbu tāmes (A pielikums).</w:t>
      </w:r>
      <w:r w:rsidR="004224DD" w:rsidRPr="00344A26">
        <w:rPr>
          <w:rFonts w:ascii="Times New Roman" w:hAnsi="Times New Roman"/>
          <w:sz w:val="24"/>
        </w:rPr>
        <w:t xml:space="preserve"> </w:t>
      </w:r>
    </w:p>
    <w:p w:rsidR="004224DD" w:rsidRPr="00344A26" w:rsidRDefault="004224DD" w:rsidP="00344A26">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 xml:space="preserve">Finanšu piedāvājuma cena un summas tāmēs ir jānorāda </w:t>
      </w:r>
      <w:r w:rsidR="00FA386B" w:rsidRPr="00344A26">
        <w:rPr>
          <w:rFonts w:ascii="Times New Roman" w:hAnsi="Times New Roman"/>
          <w:sz w:val="24"/>
        </w:rPr>
        <w:t>ar precizitāti – ne vairāk kā divas zīmes aiz komata.</w:t>
      </w:r>
      <w:r w:rsidR="00344A26">
        <w:rPr>
          <w:rFonts w:ascii="Times New Roman" w:hAnsi="Times New Roman"/>
          <w:sz w:val="24"/>
        </w:rPr>
        <w:t xml:space="preserve"> </w:t>
      </w:r>
      <w:r w:rsidRPr="00344A26">
        <w:rPr>
          <w:rFonts w:ascii="Times New Roman" w:hAnsi="Times New Roman"/>
          <w:i/>
          <w:iCs/>
          <w:sz w:val="24"/>
        </w:rPr>
        <w:t xml:space="preserve">Excel </w:t>
      </w:r>
      <w:r w:rsidRPr="00344A26">
        <w:rPr>
          <w:rFonts w:ascii="Times New Roman" w:hAnsi="Times New Roman"/>
          <w:sz w:val="24"/>
        </w:rPr>
        <w:t xml:space="preserve">programmā </w:t>
      </w:r>
      <w:r w:rsidR="00FA386B" w:rsidRPr="00344A26">
        <w:rPr>
          <w:rFonts w:ascii="Times New Roman" w:hAnsi="Times New Roman"/>
          <w:sz w:val="24"/>
        </w:rPr>
        <w:t>ir</w:t>
      </w:r>
      <w:r w:rsidRPr="00344A26">
        <w:rPr>
          <w:rFonts w:ascii="Times New Roman" w:hAnsi="Times New Roman"/>
          <w:sz w:val="24"/>
        </w:rPr>
        <w:t xml:space="preserve"> piemēro</w:t>
      </w:r>
      <w:r w:rsidR="00FA386B" w:rsidRPr="00344A26">
        <w:rPr>
          <w:rFonts w:ascii="Times New Roman" w:hAnsi="Times New Roman"/>
          <w:sz w:val="24"/>
        </w:rPr>
        <w:t>jama</w:t>
      </w:r>
      <w:r w:rsidRPr="00344A26">
        <w:rPr>
          <w:rFonts w:ascii="Times New Roman" w:hAnsi="Times New Roman"/>
          <w:sz w:val="24"/>
        </w:rPr>
        <w:t xml:space="preserve"> </w:t>
      </w:r>
      <w:r w:rsidRPr="00344A26">
        <w:rPr>
          <w:rFonts w:ascii="Times New Roman" w:hAnsi="Times New Roman"/>
          <w:i/>
          <w:iCs/>
          <w:sz w:val="24"/>
        </w:rPr>
        <w:t xml:space="preserve">ROUND </w:t>
      </w:r>
      <w:r w:rsidRPr="00344A26">
        <w:rPr>
          <w:rFonts w:ascii="Times New Roman" w:hAnsi="Times New Roman"/>
          <w:sz w:val="24"/>
        </w:rPr>
        <w:t>funkcij</w:t>
      </w:r>
      <w:r w:rsidR="00FA386B" w:rsidRPr="00344A26">
        <w:rPr>
          <w:rFonts w:ascii="Times New Roman" w:hAnsi="Times New Roman"/>
          <w:sz w:val="24"/>
        </w:rPr>
        <w:t>a</w:t>
      </w:r>
      <w:r w:rsidRPr="00344A26">
        <w:rPr>
          <w:rFonts w:ascii="Times New Roman" w:hAnsi="Times New Roman"/>
          <w:sz w:val="24"/>
        </w:rPr>
        <w:t xml:space="preserve"> </w:t>
      </w:r>
      <w:r w:rsidR="00FA386B" w:rsidRPr="00344A26">
        <w:rPr>
          <w:rFonts w:ascii="Times New Roman" w:hAnsi="Times New Roman"/>
          <w:sz w:val="24"/>
        </w:rPr>
        <w:t>ar</w:t>
      </w:r>
      <w:r w:rsidRPr="00344A26">
        <w:rPr>
          <w:rFonts w:ascii="Times New Roman" w:hAnsi="Times New Roman"/>
          <w:sz w:val="24"/>
        </w:rPr>
        <w:t xml:space="preserve"> precizitāti divas zīmes aiz semikola </w:t>
      </w:r>
      <w:proofErr w:type="gramStart"/>
      <w:r w:rsidRPr="00344A26">
        <w:rPr>
          <w:rFonts w:ascii="Times New Roman" w:hAnsi="Times New Roman"/>
          <w:sz w:val="24"/>
        </w:rPr>
        <w:t>(</w:t>
      </w:r>
      <w:proofErr w:type="gramEnd"/>
      <w:r w:rsidRPr="00344A26">
        <w:rPr>
          <w:rFonts w:ascii="Times New Roman" w:hAnsi="Times New Roman"/>
          <w:sz w:val="24"/>
        </w:rPr>
        <w:t>ROUND (...;2)</w:t>
      </w:r>
      <w:r w:rsidR="00FA386B" w:rsidRPr="00344A26">
        <w:rPr>
          <w:rFonts w:ascii="Times New Roman" w:hAnsi="Times New Roman"/>
          <w:sz w:val="24"/>
        </w:rPr>
        <w:t xml:space="preserve">. </w:t>
      </w:r>
    </w:p>
    <w:p w:rsidR="00322B26" w:rsidRPr="00322B26" w:rsidRDefault="00322B26" w:rsidP="00322B26">
      <w:pPr>
        <w:pStyle w:val="Rindkopa"/>
      </w:pPr>
    </w:p>
    <w:p w:rsidR="0031260A" w:rsidRDefault="0031260A" w:rsidP="003C411B">
      <w:pPr>
        <w:numPr>
          <w:ilvl w:val="0"/>
          <w:numId w:val="13"/>
        </w:numPr>
        <w:shd w:val="clear" w:color="auto" w:fill="C2D69B" w:themeFill="accent3" w:themeFillTint="99"/>
        <w:spacing w:before="120" w:after="60"/>
        <w:ind w:left="357" w:hanging="357"/>
        <w:jc w:val="center"/>
      </w:pPr>
      <w:r>
        <w:rPr>
          <w:b/>
        </w:rPr>
        <w:t>Piedāvājumu izvēles kritēriji</w:t>
      </w:r>
    </w:p>
    <w:p w:rsidR="0031260A" w:rsidRDefault="0031260A" w:rsidP="003C411B">
      <w:pPr>
        <w:numPr>
          <w:ilvl w:val="1"/>
          <w:numId w:val="13"/>
        </w:numPr>
        <w:tabs>
          <w:tab w:val="clear" w:pos="0"/>
          <w:tab w:val="num" w:pos="567"/>
        </w:tabs>
        <w:spacing w:before="120" w:after="120"/>
        <w:ind w:left="567" w:hanging="567"/>
      </w:pPr>
      <w:r>
        <w:t>Komisija slēgtā sēdē atver iesniegtos Piedāvājumus piedāvājumu iesniegšanas secībā.</w:t>
      </w:r>
    </w:p>
    <w:p w:rsidR="0031260A" w:rsidRDefault="0031260A" w:rsidP="003C411B">
      <w:pPr>
        <w:numPr>
          <w:ilvl w:val="1"/>
          <w:numId w:val="13"/>
        </w:numPr>
        <w:tabs>
          <w:tab w:val="clear" w:pos="0"/>
          <w:tab w:val="num" w:pos="567"/>
        </w:tabs>
        <w:spacing w:before="120" w:after="120"/>
        <w:ind w:left="567" w:hanging="567"/>
      </w:pPr>
      <w:r>
        <w:t xml:space="preserve">Piedāvājumu izvēles kritērijs – </w:t>
      </w:r>
      <w:r w:rsidR="00C6308F">
        <w:t>atbilstošs piedāvājums ar viszemāko cenu</w:t>
      </w:r>
      <w:r w:rsidR="00322B26">
        <w:t>.</w:t>
      </w:r>
    </w:p>
    <w:p w:rsidR="0031260A" w:rsidRDefault="0031260A" w:rsidP="0031260A">
      <w:pPr>
        <w:pStyle w:val="ListParagraph"/>
      </w:pPr>
    </w:p>
    <w:p w:rsidR="0031260A" w:rsidRDefault="0031260A" w:rsidP="003C411B">
      <w:pPr>
        <w:numPr>
          <w:ilvl w:val="0"/>
          <w:numId w:val="13"/>
        </w:numPr>
        <w:shd w:val="clear" w:color="auto" w:fill="C2D69B" w:themeFill="accent3" w:themeFillTint="99"/>
        <w:spacing w:before="120" w:after="60"/>
        <w:ind w:left="357" w:hanging="357"/>
        <w:jc w:val="center"/>
      </w:pPr>
      <w:r>
        <w:rPr>
          <w:b/>
        </w:rPr>
        <w:t>Iepirkuma līgums</w:t>
      </w:r>
    </w:p>
    <w:p w:rsidR="0031260A" w:rsidRPr="0087679D" w:rsidRDefault="0031260A" w:rsidP="003C411B">
      <w:pPr>
        <w:numPr>
          <w:ilvl w:val="1"/>
          <w:numId w:val="13"/>
        </w:numPr>
        <w:tabs>
          <w:tab w:val="clear" w:pos="0"/>
          <w:tab w:val="num" w:pos="567"/>
        </w:tabs>
        <w:spacing w:before="120" w:after="120"/>
        <w:ind w:left="567" w:hanging="567"/>
      </w:pPr>
      <w:r w:rsidRPr="0087679D">
        <w:t>Pasūtīt</w:t>
      </w:r>
      <w:r w:rsidR="00DB6EA9" w:rsidRPr="0087679D">
        <w:t xml:space="preserve">ājs slēgs ar izraudzīto lētāko </w:t>
      </w:r>
      <w:r w:rsidRPr="0087679D">
        <w:t>Pretendentu iepirkuma līgumu, pamatojoties uz Pasūtītāja sagatavotu un ar Pretendentu saskaņotu līgumprojektu.</w:t>
      </w:r>
    </w:p>
    <w:p w:rsidR="0031260A" w:rsidRDefault="0031260A" w:rsidP="003C411B">
      <w:pPr>
        <w:numPr>
          <w:ilvl w:val="1"/>
          <w:numId w:val="13"/>
        </w:numPr>
        <w:tabs>
          <w:tab w:val="clear" w:pos="0"/>
          <w:tab w:val="num" w:pos="567"/>
        </w:tabs>
        <w:spacing w:before="120" w:after="120"/>
        <w:ind w:left="567" w:hanging="567"/>
      </w:pPr>
      <w:r>
        <w:t>Līgumprojekta noteikumi tiks sagatavoti saskaņā ar šī Iepirkuma noteikumiem.</w:t>
      </w:r>
    </w:p>
    <w:p w:rsidR="0031260A" w:rsidRDefault="0031260A" w:rsidP="003C411B">
      <w:pPr>
        <w:numPr>
          <w:ilvl w:val="1"/>
          <w:numId w:val="13"/>
        </w:numPr>
        <w:tabs>
          <w:tab w:val="clear" w:pos="0"/>
          <w:tab w:val="num" w:pos="567"/>
        </w:tabs>
        <w:spacing w:before="120" w:after="120"/>
        <w:ind w:left="567" w:hanging="567"/>
      </w:pPr>
      <w:r>
        <w:t>Lī</w:t>
      </w:r>
      <w:r w:rsidR="00074FEE">
        <w:t>gumcenas samaksas nosacījumi –</w:t>
      </w:r>
      <w:r w:rsidR="003C411B">
        <w:t xml:space="preserve"> </w:t>
      </w:r>
      <w:proofErr w:type="gramStart"/>
      <w:r>
        <w:t>Iespējams</w:t>
      </w:r>
      <w:proofErr w:type="gramEnd"/>
      <w:r>
        <w:t xml:space="preserve"> avanss līdz 20% apjomā</w:t>
      </w:r>
      <w:r w:rsidR="00C21AB4">
        <w:t xml:space="preserve">, </w:t>
      </w:r>
      <w:r>
        <w:t>iesnie</w:t>
      </w:r>
      <w:r w:rsidR="00C21AB4">
        <w:t>dzot</w:t>
      </w:r>
      <w:r>
        <w:t xml:space="preserve"> Eiropas Savienībā reģistrētas kredītiestādes vai apdrošināšanas sabiedrības avansa </w:t>
      </w:r>
      <w:r>
        <w:lastRenderedPageBreak/>
        <w:t xml:space="preserve">nodrošinājuma garantiju pieprasītā avansa apjomā. </w:t>
      </w:r>
      <w:r w:rsidR="003C411B">
        <w:t>Atlikusī samaksa – 15 dienu laikā pēc parakstīta darbu pieņemšanas – nodošanas akta un rēķina saņemšanas.</w:t>
      </w:r>
    </w:p>
    <w:p w:rsidR="0031260A" w:rsidRDefault="0031260A" w:rsidP="0031260A"/>
    <w:p w:rsidR="0031260A" w:rsidRDefault="0031260A" w:rsidP="0031260A"/>
    <w:p w:rsidR="0031260A" w:rsidRDefault="0031260A" w:rsidP="0031260A">
      <w:pPr>
        <w:tabs>
          <w:tab w:val="left" w:pos="5485"/>
        </w:tabs>
        <w:spacing w:before="120" w:after="60"/>
        <w:rPr>
          <w:b/>
        </w:rPr>
      </w:pPr>
      <w:r>
        <w:rPr>
          <w:b/>
        </w:rPr>
        <w:tab/>
      </w: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jc w:val="center"/>
        <w:rPr>
          <w:b/>
        </w:rPr>
      </w:pPr>
    </w:p>
    <w:p w:rsidR="0031260A" w:rsidRDefault="0031260A" w:rsidP="0031260A">
      <w:pPr>
        <w:pStyle w:val="Punkts"/>
        <w:numPr>
          <w:ilvl w:val="0"/>
          <w:numId w:val="0"/>
        </w:numPr>
        <w:tabs>
          <w:tab w:val="left" w:pos="720"/>
        </w:tabs>
        <w:jc w:val="center"/>
        <w:rPr>
          <w:rFonts w:ascii="Times New Roman" w:hAnsi="Times New Roman"/>
        </w:rPr>
      </w:pPr>
      <w:bookmarkStart w:id="1" w:name="_Toc335864512"/>
      <w:r>
        <w:rPr>
          <w:rFonts w:ascii="Times New Roman" w:hAnsi="Times New Roman"/>
        </w:rPr>
        <w:t>A pielikums: Tehniskā specifikācija</w:t>
      </w:r>
      <w:bookmarkEnd w:id="1"/>
    </w:p>
    <w:p w:rsidR="0031260A" w:rsidRDefault="0031260A" w:rsidP="0031260A">
      <w:pPr>
        <w:pStyle w:val="Apakpunkts"/>
        <w:numPr>
          <w:ilvl w:val="0"/>
          <w:numId w:val="0"/>
        </w:numPr>
        <w:tabs>
          <w:tab w:val="left" w:pos="720"/>
        </w:tabs>
        <w:jc w:val="center"/>
        <w:rPr>
          <w:rFonts w:ascii="Times New Roman" w:hAnsi="Times New Roman"/>
          <w:i/>
        </w:rPr>
      </w:pPr>
    </w:p>
    <w:p w:rsidR="0031260A" w:rsidRDefault="0031260A" w:rsidP="0031260A">
      <w:pPr>
        <w:pStyle w:val="Apakpunkts"/>
        <w:numPr>
          <w:ilvl w:val="0"/>
          <w:numId w:val="0"/>
        </w:numPr>
        <w:tabs>
          <w:tab w:val="left" w:pos="720"/>
        </w:tabs>
        <w:jc w:val="center"/>
        <w:rPr>
          <w:rFonts w:ascii="Times New Roman" w:hAnsi="Times New Roman"/>
          <w:b w:val="0"/>
          <w:i/>
        </w:rPr>
      </w:pPr>
      <w:r>
        <w:rPr>
          <w:rFonts w:ascii="Times New Roman" w:hAnsi="Times New Roman"/>
          <w:b w:val="0"/>
          <w:i/>
        </w:rPr>
        <w:t>(skatīt atsevišķā mapē – A pielikums)</w:t>
      </w:r>
    </w:p>
    <w:p w:rsidR="0031260A" w:rsidRDefault="0031260A" w:rsidP="0031260A">
      <w:pPr>
        <w:pStyle w:val="Punkts"/>
        <w:numPr>
          <w:ilvl w:val="0"/>
          <w:numId w:val="0"/>
        </w:numPr>
        <w:tabs>
          <w:tab w:val="left" w:pos="720"/>
        </w:tabs>
        <w:jc w:val="center"/>
        <w:rPr>
          <w:rFonts w:ascii="Times New Roman" w:hAnsi="Times New Roman"/>
        </w:rPr>
      </w:pPr>
      <w:r>
        <w:br w:type="page"/>
      </w: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bookmarkStart w:id="2" w:name="_Toc335864515"/>
      <w:r>
        <w:rPr>
          <w:rFonts w:ascii="Times New Roman" w:hAnsi="Times New Roman"/>
        </w:rPr>
        <w:t>B pielikums: Veidnes piedāvājuma sagatavošanai</w:t>
      </w:r>
      <w:bookmarkEnd w:id="2"/>
    </w:p>
    <w:p w:rsidR="0031260A" w:rsidRDefault="0031260A" w:rsidP="0031260A">
      <w:pPr>
        <w:pStyle w:val="Punkts"/>
        <w:numPr>
          <w:ilvl w:val="0"/>
          <w:numId w:val="0"/>
        </w:numPr>
        <w:tabs>
          <w:tab w:val="left" w:pos="720"/>
        </w:tabs>
        <w:jc w:val="right"/>
        <w:rPr>
          <w:rFonts w:ascii="Times New Roman" w:hAnsi="Times New Roman"/>
        </w:rPr>
      </w:pPr>
      <w:r>
        <w:br w:type="page"/>
      </w:r>
      <w:bookmarkStart w:id="3" w:name="_Toc335864516"/>
      <w:r>
        <w:rPr>
          <w:rFonts w:ascii="Times New Roman" w:hAnsi="Times New Roman"/>
        </w:rPr>
        <w:lastRenderedPageBreak/>
        <w:t>B1 pielikums: Pieteikuma dalībai iepirkumā veidne</w:t>
      </w:r>
      <w:bookmarkEnd w:id="3"/>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bookmarkStart w:id="4" w:name="_Toc335864518"/>
      <w:r>
        <w:rPr>
          <w:rFonts w:ascii="Times New Roman" w:hAnsi="Times New Roman"/>
        </w:rPr>
        <w:t>1 pielikums: Pieteikuma veidne</w:t>
      </w:r>
    </w:p>
    <w:p w:rsidR="0031260A" w:rsidRDefault="0031260A" w:rsidP="0031260A">
      <w:pPr>
        <w:jc w:val="center"/>
        <w:rPr>
          <w:b/>
          <w:sz w:val="28"/>
        </w:rPr>
      </w:pPr>
    </w:p>
    <w:p w:rsidR="0031260A" w:rsidRDefault="0031260A" w:rsidP="0031260A">
      <w:pPr>
        <w:jc w:val="center"/>
      </w:pPr>
      <w:r>
        <w:rPr>
          <w:b/>
          <w:sz w:val="28"/>
        </w:rPr>
        <w:t xml:space="preserve">Pieteikums dalībai iepirkumā </w:t>
      </w:r>
    </w:p>
    <w:p w:rsidR="0031260A" w:rsidRDefault="0031260A" w:rsidP="0031260A"/>
    <w:p w:rsidR="0031260A" w:rsidRDefault="0031260A" w:rsidP="0031260A">
      <w:r>
        <w:t>Iepirkuma Identifikācijas Nr. ____</w:t>
      </w:r>
    </w:p>
    <w:p w:rsidR="0031260A" w:rsidRDefault="0031260A" w:rsidP="0031260A">
      <w:pPr>
        <w:jc w:val="right"/>
      </w:pPr>
      <w:r>
        <w:t>Ādažu novada domes Iepirkuma komisijai</w:t>
      </w:r>
    </w:p>
    <w:p w:rsidR="0031260A" w:rsidRDefault="0031260A" w:rsidP="003126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31260A" w:rsidTr="0031260A">
        <w:trPr>
          <w:trHeight w:val="80"/>
        </w:trPr>
        <w:tc>
          <w:tcPr>
            <w:tcW w:w="2404" w:type="dxa"/>
            <w:tcBorders>
              <w:top w:val="nil"/>
              <w:left w:val="nil"/>
              <w:bottom w:val="single" w:sz="4" w:space="0" w:color="auto"/>
              <w:right w:val="nil"/>
            </w:tcBorders>
          </w:tcPr>
          <w:p w:rsidR="0031260A" w:rsidRDefault="0031260A">
            <w:pPr>
              <w:jc w:val="center"/>
            </w:pPr>
          </w:p>
        </w:tc>
        <w:tc>
          <w:tcPr>
            <w:tcW w:w="3785" w:type="dxa"/>
            <w:tcBorders>
              <w:top w:val="nil"/>
              <w:left w:val="nil"/>
              <w:bottom w:val="nil"/>
              <w:right w:val="nil"/>
            </w:tcBorders>
          </w:tcPr>
          <w:p w:rsidR="0031260A" w:rsidRDefault="0031260A">
            <w:pPr>
              <w:jc w:val="center"/>
            </w:pPr>
          </w:p>
        </w:tc>
        <w:tc>
          <w:tcPr>
            <w:tcW w:w="3099" w:type="dxa"/>
            <w:tcBorders>
              <w:top w:val="nil"/>
              <w:left w:val="nil"/>
              <w:bottom w:val="single" w:sz="4" w:space="0" w:color="auto"/>
              <w:right w:val="nil"/>
            </w:tcBorders>
          </w:tcPr>
          <w:p w:rsidR="0031260A" w:rsidRDefault="0031260A">
            <w:pPr>
              <w:jc w:val="center"/>
            </w:pPr>
          </w:p>
        </w:tc>
      </w:tr>
      <w:tr w:rsidR="0031260A" w:rsidTr="0031260A">
        <w:tc>
          <w:tcPr>
            <w:tcW w:w="2404" w:type="dxa"/>
            <w:tcBorders>
              <w:top w:val="single" w:sz="4" w:space="0" w:color="auto"/>
              <w:left w:val="nil"/>
              <w:bottom w:val="nil"/>
              <w:right w:val="nil"/>
            </w:tcBorders>
            <w:hideMark/>
          </w:tcPr>
          <w:p w:rsidR="0031260A" w:rsidRDefault="0031260A">
            <w:pPr>
              <w:jc w:val="center"/>
            </w:pPr>
            <w:r>
              <w:t>sastādīšanas vieta</w:t>
            </w:r>
          </w:p>
        </w:tc>
        <w:tc>
          <w:tcPr>
            <w:tcW w:w="3785" w:type="dxa"/>
            <w:tcBorders>
              <w:top w:val="nil"/>
              <w:left w:val="nil"/>
              <w:bottom w:val="nil"/>
              <w:right w:val="nil"/>
            </w:tcBorders>
          </w:tcPr>
          <w:p w:rsidR="0031260A" w:rsidRDefault="0031260A">
            <w:pPr>
              <w:jc w:val="center"/>
            </w:pPr>
          </w:p>
        </w:tc>
        <w:tc>
          <w:tcPr>
            <w:tcW w:w="3099" w:type="dxa"/>
            <w:tcBorders>
              <w:top w:val="single" w:sz="4" w:space="0" w:color="auto"/>
              <w:left w:val="nil"/>
              <w:bottom w:val="nil"/>
              <w:right w:val="nil"/>
            </w:tcBorders>
            <w:hideMark/>
          </w:tcPr>
          <w:p w:rsidR="0031260A" w:rsidRDefault="0031260A">
            <w:pPr>
              <w:jc w:val="center"/>
            </w:pPr>
            <w:r>
              <w:t>datums</w:t>
            </w:r>
          </w:p>
        </w:tc>
      </w:tr>
    </w:tbl>
    <w:p w:rsidR="0031260A" w:rsidRDefault="0031260A" w:rsidP="0031260A"/>
    <w:p w:rsidR="0031260A" w:rsidRDefault="0031260A" w:rsidP="0031260A"/>
    <w:p w:rsidR="0031260A" w:rsidRDefault="0031260A" w:rsidP="0031260A">
      <w:r>
        <w:t>Saskaņā ar Nolikumu es apakšā parakstījies apliecinu, ka:</w:t>
      </w:r>
    </w:p>
    <w:p w:rsidR="0031260A" w:rsidRDefault="0031260A" w:rsidP="003E21EB">
      <w:pPr>
        <w:numPr>
          <w:ilvl w:val="0"/>
          <w:numId w:val="18"/>
        </w:numPr>
        <w:suppressAutoHyphens w:val="0"/>
        <w:ind w:left="426"/>
      </w:pPr>
      <w:r>
        <w:t>___________________________ (pretendenta nosaukums) piekrīt Nolikuma noteikumiem un garantē Nolikuma un tā pielikumu prasību izpildi. No</w:t>
      </w:r>
      <w:r w:rsidR="00E566C9">
        <w:t>teikumi ir skaidri un saprotami;</w:t>
      </w:r>
    </w:p>
    <w:p w:rsidR="0031260A" w:rsidRDefault="0031260A" w:rsidP="003E21EB">
      <w:pPr>
        <w:numPr>
          <w:ilvl w:val="0"/>
          <w:numId w:val="18"/>
        </w:numPr>
        <w:suppressAutoHyphens w:val="0"/>
        <w:ind w:left="426"/>
      </w:pPr>
      <w:r>
        <w:t>Pievienotie</w:t>
      </w:r>
      <w:r w:rsidR="00FF4361">
        <w:t xml:space="preserve"> dokumenti veido šo piedāvājumu</w:t>
      </w:r>
      <w:r w:rsidR="00E566C9">
        <w:t>;</w:t>
      </w:r>
    </w:p>
    <w:p w:rsidR="0031260A" w:rsidRDefault="0031260A" w:rsidP="003E21EB">
      <w:pPr>
        <w:numPr>
          <w:ilvl w:val="0"/>
          <w:numId w:val="18"/>
        </w:numPr>
        <w:suppressAutoHyphens w:val="0"/>
        <w:ind w:left="426"/>
      </w:pPr>
      <w:r>
        <w:t xml:space="preserve">Šis piedāvājums ir spēkā </w:t>
      </w:r>
      <w:r w:rsidR="00BE7312">
        <w:t>30 (trīsdesmit) kalendārās dienas</w:t>
      </w:r>
      <w:r>
        <w:t>.</w:t>
      </w:r>
    </w:p>
    <w:p w:rsidR="0031260A" w:rsidRDefault="0031260A" w:rsidP="0031260A"/>
    <w:p w:rsidR="0031260A" w:rsidRDefault="0031260A" w:rsidP="0031260A"/>
    <w:tbl>
      <w:tblPr>
        <w:tblW w:w="0" w:type="auto"/>
        <w:tblLayout w:type="fixed"/>
        <w:tblLook w:val="04A0" w:firstRow="1" w:lastRow="0" w:firstColumn="1" w:lastColumn="0" w:noHBand="0" w:noVBand="1"/>
      </w:tblPr>
      <w:tblGrid>
        <w:gridCol w:w="2198"/>
        <w:gridCol w:w="310"/>
        <w:gridCol w:w="2656"/>
        <w:gridCol w:w="923"/>
        <w:gridCol w:w="3201"/>
      </w:tblGrid>
      <w:tr w:rsidR="0031260A"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Default="0031260A" w:rsidP="003E21EB">
            <w:pPr>
              <w:pStyle w:val="Heading7"/>
              <w:numPr>
                <w:ilvl w:val="0"/>
                <w:numId w:val="19"/>
              </w:numPr>
              <w:suppressAutoHyphens w:val="0"/>
              <w:spacing w:before="120"/>
              <w:jc w:val="center"/>
              <w:rPr>
                <w:b/>
              </w:rPr>
            </w:pPr>
            <w:r>
              <w:rPr>
                <w:b/>
                <w:lang w:val="lv-LV"/>
              </w:rPr>
              <w:t>Informācija par pretendentu</w:t>
            </w:r>
          </w:p>
        </w:tc>
      </w:tr>
      <w:tr w:rsidR="0031260A" w:rsidTr="0031260A">
        <w:trPr>
          <w:cantSplit/>
        </w:trPr>
        <w:tc>
          <w:tcPr>
            <w:tcW w:w="2508" w:type="dxa"/>
            <w:gridSpan w:val="2"/>
            <w:tcBorders>
              <w:top w:val="single" w:sz="4" w:space="0" w:color="auto"/>
              <w:left w:val="nil"/>
              <w:bottom w:val="nil"/>
              <w:right w:val="nil"/>
            </w:tcBorders>
            <w:hideMark/>
          </w:tcPr>
          <w:p w:rsidR="0031260A" w:rsidRDefault="0031260A">
            <w:pPr>
              <w:pStyle w:val="Header"/>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pStyle w:val="Header"/>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spacing w:before="120"/>
              <w:jc w:val="center"/>
              <w:rPr>
                <w:b/>
              </w:rPr>
            </w:pPr>
            <w:r>
              <w:rPr>
                <w:b/>
              </w:rPr>
              <w:t>Juridiskā adrese:</w:t>
            </w:r>
          </w:p>
        </w:tc>
        <w:tc>
          <w:tcPr>
            <w:tcW w:w="6780" w:type="dxa"/>
            <w:gridSpan w:val="3"/>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spacing w:before="120"/>
              <w:jc w:val="center"/>
              <w:rPr>
                <w:b/>
              </w:rPr>
            </w:pPr>
            <w:r>
              <w:rPr>
                <w:b/>
              </w:rPr>
              <w:t>Tālrunis:</w:t>
            </w:r>
          </w:p>
        </w:tc>
        <w:tc>
          <w:tcPr>
            <w:tcW w:w="2656" w:type="dxa"/>
            <w:tcBorders>
              <w:top w:val="single" w:sz="4" w:space="0" w:color="auto"/>
              <w:left w:val="nil"/>
              <w:bottom w:val="single" w:sz="4" w:space="0" w:color="auto"/>
              <w:right w:val="nil"/>
            </w:tcBorders>
          </w:tcPr>
          <w:p w:rsidR="0031260A" w:rsidRDefault="0031260A">
            <w:pPr>
              <w:spacing w:before="120"/>
              <w:jc w:val="center"/>
              <w:rPr>
                <w:b/>
              </w:rPr>
            </w:pPr>
          </w:p>
        </w:tc>
        <w:tc>
          <w:tcPr>
            <w:tcW w:w="923" w:type="dxa"/>
            <w:tcBorders>
              <w:top w:val="single" w:sz="4" w:space="0" w:color="auto"/>
              <w:left w:val="nil"/>
              <w:bottom w:val="nil"/>
              <w:right w:val="nil"/>
            </w:tcBorders>
            <w:hideMark/>
          </w:tcPr>
          <w:p w:rsidR="0031260A" w:rsidRDefault="0031260A">
            <w:pPr>
              <w:spacing w:before="120"/>
              <w:jc w:val="center"/>
              <w:rPr>
                <w:b/>
              </w:rPr>
            </w:pPr>
            <w:r>
              <w:rPr>
                <w:b/>
              </w:rPr>
              <w:t>Fakss:</w:t>
            </w:r>
          </w:p>
        </w:tc>
        <w:tc>
          <w:tcPr>
            <w:tcW w:w="3201" w:type="dxa"/>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spacing w:before="120"/>
              <w:jc w:val="center"/>
              <w:rPr>
                <w:b/>
              </w:rPr>
            </w:pPr>
            <w:r>
              <w:rPr>
                <w:b/>
              </w:rPr>
              <w:t>E-pasta adrese:</w:t>
            </w:r>
          </w:p>
        </w:tc>
        <w:tc>
          <w:tcPr>
            <w:tcW w:w="6780" w:type="dxa"/>
            <w:gridSpan w:val="3"/>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9288" w:type="dxa"/>
            <w:gridSpan w:val="5"/>
            <w:tcBorders>
              <w:top w:val="nil"/>
              <w:left w:val="nil"/>
              <w:bottom w:val="single" w:sz="4" w:space="0" w:color="auto"/>
              <w:right w:val="nil"/>
            </w:tcBorders>
          </w:tcPr>
          <w:p w:rsidR="0031260A" w:rsidRDefault="0031260A">
            <w:pPr>
              <w:spacing w:before="120"/>
              <w:jc w:val="center"/>
              <w:rPr>
                <w:b/>
              </w:rPr>
            </w:pPr>
          </w:p>
          <w:p w:rsidR="0031260A" w:rsidRDefault="0031260A">
            <w:pPr>
              <w:spacing w:before="120"/>
              <w:jc w:val="center"/>
              <w:rPr>
                <w:b/>
              </w:rPr>
            </w:pPr>
          </w:p>
        </w:tc>
      </w:tr>
      <w:tr w:rsidR="0031260A"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Default="0031260A" w:rsidP="003E21EB">
            <w:pPr>
              <w:pStyle w:val="Heading7"/>
              <w:numPr>
                <w:ilvl w:val="0"/>
                <w:numId w:val="19"/>
              </w:numPr>
              <w:suppressAutoHyphens w:val="0"/>
              <w:spacing w:before="120"/>
              <w:jc w:val="center"/>
              <w:rPr>
                <w:b/>
              </w:rPr>
            </w:pPr>
            <w:r>
              <w:rPr>
                <w:b/>
                <w:lang w:val="lv-LV"/>
              </w:rPr>
              <w:t>Finanšu rekvizīti</w:t>
            </w:r>
          </w:p>
        </w:tc>
      </w:tr>
      <w:tr w:rsidR="0031260A" w:rsidTr="0031260A">
        <w:trPr>
          <w:cantSplit/>
        </w:trPr>
        <w:tc>
          <w:tcPr>
            <w:tcW w:w="2198" w:type="dxa"/>
            <w:tcBorders>
              <w:top w:val="single" w:sz="4" w:space="0" w:color="auto"/>
              <w:left w:val="nil"/>
              <w:bottom w:val="nil"/>
              <w:right w:val="nil"/>
            </w:tcBorders>
            <w:hideMark/>
          </w:tcPr>
          <w:p w:rsidR="0031260A" w:rsidRDefault="0031260A">
            <w:pPr>
              <w:pStyle w:val="Header"/>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pStyle w:val="Header"/>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t>Konta numurs:</w:t>
            </w:r>
          </w:p>
        </w:tc>
        <w:tc>
          <w:tcPr>
            <w:tcW w:w="7090" w:type="dxa"/>
            <w:gridSpan w:val="4"/>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9288" w:type="dxa"/>
            <w:gridSpan w:val="5"/>
            <w:tcBorders>
              <w:top w:val="nil"/>
              <w:left w:val="nil"/>
              <w:bottom w:val="single" w:sz="4" w:space="0" w:color="auto"/>
              <w:right w:val="nil"/>
            </w:tcBorders>
          </w:tcPr>
          <w:p w:rsidR="0031260A" w:rsidRDefault="0031260A">
            <w:pPr>
              <w:spacing w:before="120"/>
              <w:jc w:val="center"/>
              <w:rPr>
                <w:b/>
              </w:rPr>
            </w:pPr>
          </w:p>
          <w:p w:rsidR="0031260A" w:rsidRDefault="0031260A">
            <w:pPr>
              <w:spacing w:before="120"/>
              <w:jc w:val="center"/>
              <w:rPr>
                <w:b/>
              </w:rPr>
            </w:pPr>
          </w:p>
        </w:tc>
      </w:tr>
      <w:tr w:rsidR="0031260A"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Default="0031260A" w:rsidP="003E21EB">
            <w:pPr>
              <w:pStyle w:val="Heading7"/>
              <w:numPr>
                <w:ilvl w:val="0"/>
                <w:numId w:val="19"/>
              </w:numPr>
              <w:suppressAutoHyphens w:val="0"/>
              <w:spacing w:before="120"/>
              <w:jc w:val="center"/>
              <w:rPr>
                <w:b/>
              </w:rPr>
            </w:pPr>
            <w:r>
              <w:rPr>
                <w:b/>
                <w:lang w:val="lv-LV"/>
              </w:rPr>
              <w:t>Informācija par pretendenta kontaktpersonu (atbildīgo personu)</w:t>
            </w:r>
          </w:p>
        </w:tc>
      </w:tr>
      <w:tr w:rsidR="0031260A" w:rsidTr="0031260A">
        <w:trPr>
          <w:cantSplit/>
        </w:trPr>
        <w:tc>
          <w:tcPr>
            <w:tcW w:w="2198" w:type="dxa"/>
            <w:hideMark/>
          </w:tcPr>
          <w:p w:rsidR="0031260A" w:rsidRDefault="0031260A">
            <w:pPr>
              <w:spacing w:before="120"/>
              <w:jc w:val="center"/>
              <w:rPr>
                <w:b/>
              </w:rPr>
            </w:pPr>
            <w:r>
              <w:rPr>
                <w:b/>
              </w:rPr>
              <w:t>Vārds, uzvārds:</w:t>
            </w:r>
          </w:p>
        </w:tc>
        <w:tc>
          <w:tcPr>
            <w:tcW w:w="7090" w:type="dxa"/>
            <w:gridSpan w:val="4"/>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lastRenderedPageBreak/>
              <w:t>Tālrunis:</w:t>
            </w:r>
          </w:p>
        </w:tc>
        <w:tc>
          <w:tcPr>
            <w:tcW w:w="2966" w:type="dxa"/>
            <w:gridSpan w:val="2"/>
            <w:tcBorders>
              <w:top w:val="single" w:sz="4" w:space="0" w:color="auto"/>
              <w:left w:val="nil"/>
              <w:bottom w:val="single" w:sz="4" w:space="0" w:color="auto"/>
              <w:right w:val="nil"/>
            </w:tcBorders>
          </w:tcPr>
          <w:p w:rsidR="0031260A" w:rsidRDefault="0031260A">
            <w:pPr>
              <w:spacing w:before="120"/>
              <w:jc w:val="center"/>
              <w:rPr>
                <w:b/>
              </w:rPr>
            </w:pPr>
          </w:p>
        </w:tc>
        <w:tc>
          <w:tcPr>
            <w:tcW w:w="923" w:type="dxa"/>
            <w:tcBorders>
              <w:top w:val="single" w:sz="4" w:space="0" w:color="auto"/>
              <w:left w:val="nil"/>
              <w:bottom w:val="nil"/>
              <w:right w:val="nil"/>
            </w:tcBorders>
            <w:hideMark/>
          </w:tcPr>
          <w:p w:rsidR="0031260A" w:rsidRDefault="0031260A">
            <w:pPr>
              <w:spacing w:before="120"/>
              <w:jc w:val="center"/>
              <w:rPr>
                <w:b/>
              </w:rPr>
            </w:pPr>
            <w:r>
              <w:rPr>
                <w:b/>
              </w:rPr>
              <w:t>Fakss:</w:t>
            </w:r>
          </w:p>
        </w:tc>
        <w:tc>
          <w:tcPr>
            <w:tcW w:w="3201" w:type="dxa"/>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t>E-pasta adrese:</w:t>
            </w:r>
          </w:p>
        </w:tc>
        <w:tc>
          <w:tcPr>
            <w:tcW w:w="7090" w:type="dxa"/>
            <w:gridSpan w:val="4"/>
            <w:tcBorders>
              <w:top w:val="nil"/>
              <w:left w:val="nil"/>
              <w:bottom w:val="single" w:sz="4" w:space="0" w:color="auto"/>
              <w:right w:val="nil"/>
            </w:tcBorders>
          </w:tcPr>
          <w:p w:rsidR="0031260A" w:rsidRDefault="0031260A">
            <w:pPr>
              <w:spacing w:before="120"/>
              <w:jc w:val="center"/>
              <w:rPr>
                <w:b/>
              </w:rPr>
            </w:pPr>
          </w:p>
        </w:tc>
      </w:tr>
    </w:tbl>
    <w:p w:rsidR="0031260A" w:rsidRDefault="0031260A" w:rsidP="0031260A">
      <w:pPr>
        <w:spacing w:after="120"/>
        <w:jc w:val="center"/>
        <w:rPr>
          <w:b/>
        </w:rPr>
      </w:pPr>
    </w:p>
    <w:p w:rsidR="0031260A" w:rsidRDefault="0031260A" w:rsidP="0031260A">
      <w:pPr>
        <w:spacing w:after="120"/>
        <w:jc w:val="center"/>
        <w:rPr>
          <w:b/>
        </w:rPr>
      </w:pPr>
    </w:p>
    <w:p w:rsidR="0031260A" w:rsidRDefault="0031260A" w:rsidP="0031260A"/>
    <w:p w:rsidR="0031260A" w:rsidRDefault="0031260A" w:rsidP="0031260A">
      <w:pPr>
        <w:rPr>
          <w:b/>
          <w:bCs/>
        </w:rPr>
      </w:pPr>
      <w:r>
        <w:rPr>
          <w:b/>
          <w:bCs/>
        </w:rPr>
        <w:t>Ar šo apliecinām, ka visa piedāvājumā iesniegtā informācija ir patiesa.</w:t>
      </w:r>
    </w:p>
    <w:p w:rsidR="0031260A" w:rsidRDefault="0031260A" w:rsidP="0031260A">
      <w:pPr>
        <w:rPr>
          <w:b/>
          <w:bCs/>
        </w:rPr>
      </w:pPr>
    </w:p>
    <w:p w:rsidR="0031260A" w:rsidRDefault="0031260A" w:rsidP="0031260A">
      <w:pPr>
        <w:rPr>
          <w:b/>
          <w:bCs/>
        </w:rPr>
      </w:pPr>
    </w:p>
    <w:p w:rsidR="0031260A" w:rsidRDefault="0031260A" w:rsidP="0031260A">
      <w:pPr>
        <w:rPr>
          <w:b/>
          <w:bCs/>
        </w:rPr>
      </w:pPr>
    </w:p>
    <w:p w:rsidR="0031260A" w:rsidRDefault="0031260A" w:rsidP="0031260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31260A"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r w:rsidR="0031260A"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r w:rsidR="0031260A"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r w:rsidR="0031260A" w:rsidTr="00E566C9">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bl>
    <w:p w:rsidR="0031260A" w:rsidRDefault="0031260A" w:rsidP="0031260A">
      <w:pPr>
        <w:pStyle w:val="Header"/>
        <w:ind w:firstLine="720"/>
      </w:pPr>
    </w:p>
    <w:p w:rsidR="0031260A" w:rsidRDefault="0031260A" w:rsidP="0031260A">
      <w:pPr>
        <w:pStyle w:val="Header"/>
        <w:ind w:firstLine="720"/>
      </w:pPr>
    </w:p>
    <w:p w:rsidR="0031260A" w:rsidRDefault="0031260A" w:rsidP="0031260A">
      <w:pPr>
        <w:pStyle w:val="Header"/>
        <w:ind w:firstLine="720"/>
        <w:rPr>
          <w:color w:val="548DD4"/>
        </w:rPr>
      </w:pPr>
      <w:r>
        <w:rPr>
          <w:lang w:val="lv-LV"/>
        </w:rPr>
        <w:t>Z.v.</w:t>
      </w:r>
    </w:p>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Pr>
        <w:pStyle w:val="Punkts"/>
        <w:numPr>
          <w:ilvl w:val="0"/>
          <w:numId w:val="0"/>
        </w:numPr>
        <w:tabs>
          <w:tab w:val="left" w:pos="720"/>
        </w:tabs>
        <w:jc w:val="right"/>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rPr>
          <w:rFonts w:ascii="Times New Roman" w:hAnsi="Times New Roman"/>
        </w:rPr>
        <w:lastRenderedPageBreak/>
        <w:t>B2 pielikums: Veikto būvdarbu saraksta veidne</w:t>
      </w:r>
      <w:bookmarkEnd w:id="4"/>
    </w:p>
    <w:p w:rsidR="0031260A" w:rsidRDefault="0031260A" w:rsidP="0031260A">
      <w:pPr>
        <w:pStyle w:val="Apakpunkts"/>
        <w:numPr>
          <w:ilvl w:val="0"/>
          <w:numId w:val="0"/>
        </w:numPr>
        <w:tabs>
          <w:tab w:val="left" w:pos="720"/>
        </w:tabs>
        <w:rPr>
          <w:rFonts w:ascii="Times New Roman" w:hAnsi="Times New Roman"/>
          <w:highlight w:val="green"/>
        </w:rPr>
      </w:pPr>
    </w:p>
    <w:p w:rsidR="0031260A" w:rsidRDefault="0031260A" w:rsidP="0031260A">
      <w:pPr>
        <w:jc w:val="center"/>
        <w:rPr>
          <w:b/>
          <w:sz w:val="20"/>
          <w:szCs w:val="20"/>
        </w:rPr>
      </w:pPr>
      <w:r>
        <w:rPr>
          <w:b/>
          <w:sz w:val="20"/>
          <w:szCs w:val="20"/>
        </w:rPr>
        <w:t>VEIKTO BŪVDARBU SARAKSTS</w:t>
      </w:r>
    </w:p>
    <w:p w:rsidR="0031260A" w:rsidRDefault="0031260A" w:rsidP="0031260A">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655"/>
        <w:gridCol w:w="1246"/>
        <w:gridCol w:w="672"/>
        <w:gridCol w:w="1239"/>
        <w:gridCol w:w="1710"/>
        <w:gridCol w:w="1534"/>
      </w:tblGrid>
      <w:tr w:rsidR="0031260A" w:rsidTr="00E566C9">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Nr.</w:t>
            </w:r>
          </w:p>
          <w:p w:rsidR="0031260A" w:rsidRDefault="0031260A">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 xml:space="preserve">Pašu spēkiem veiktais darbu apjoms </w:t>
            </w:r>
          </w:p>
          <w:p w:rsidR="0031260A" w:rsidRDefault="0031260A">
            <w:pPr>
              <w:pStyle w:val="BodyText"/>
              <w:spacing w:after="0"/>
              <w:jc w:val="center"/>
              <w:rPr>
                <w:b/>
                <w:sz w:val="20"/>
                <w:lang w:eastAsia="en-US"/>
              </w:rPr>
            </w:pPr>
            <w:r>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 xml:space="preserve">Pasūtītājs (nosaukums, reģistrācijas numurs, adrese un </w:t>
            </w:r>
            <w:proofErr w:type="spellStart"/>
            <w:r>
              <w:rPr>
                <w:b/>
                <w:sz w:val="20"/>
                <w:lang w:eastAsia="en-US"/>
              </w:rPr>
              <w:t>kontakt-</w:t>
            </w:r>
            <w:proofErr w:type="spellEnd"/>
            <w:r>
              <w:rPr>
                <w:b/>
                <w:sz w:val="20"/>
                <w:lang w:eastAsia="en-US"/>
              </w:rPr>
              <w:t xml:space="preserve">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Būvdarbu uzsākšanas un pabeigšanas gads un mēnesis</w:t>
            </w:r>
          </w:p>
        </w:tc>
      </w:tr>
      <w:tr w:rsidR="0031260A"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31260A"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r>
      <w:tr w:rsidR="0031260A"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r>
    </w:tbl>
    <w:p w:rsidR="0031260A" w:rsidRDefault="0031260A" w:rsidP="0031260A">
      <w:pPr>
        <w:pStyle w:val="Apakpunkts"/>
        <w:numPr>
          <w:ilvl w:val="0"/>
          <w:numId w:val="0"/>
        </w:numPr>
        <w:tabs>
          <w:tab w:val="left" w:pos="720"/>
        </w:tabs>
        <w:ind w:left="851" w:hanging="851"/>
        <w:rPr>
          <w:rFonts w:ascii="Times New Roman" w:hAnsi="Times New Roman"/>
        </w:rPr>
      </w:pPr>
    </w:p>
    <w:p w:rsidR="0031260A" w:rsidRDefault="0031260A" w:rsidP="0031260A">
      <w:pPr>
        <w:pStyle w:val="Apakpunkts"/>
        <w:numPr>
          <w:ilvl w:val="0"/>
          <w:numId w:val="0"/>
        </w:numPr>
        <w:tabs>
          <w:tab w:val="left" w:pos="720"/>
        </w:tabs>
        <w:ind w:left="851" w:hanging="851"/>
        <w:rPr>
          <w:rFonts w:ascii="Times New Roman" w:hAnsi="Times New Roman"/>
        </w:rPr>
      </w:pPr>
    </w:p>
    <w:p w:rsidR="0031260A" w:rsidRDefault="0031260A" w:rsidP="0031260A">
      <w:pPr>
        <w:pStyle w:val="Apakpunkts"/>
        <w:numPr>
          <w:ilvl w:val="0"/>
          <w:numId w:val="0"/>
        </w:numPr>
        <w:tabs>
          <w:tab w:val="left" w:pos="720"/>
        </w:tabs>
        <w:ind w:left="851" w:hanging="851"/>
        <w:rPr>
          <w:rFonts w:ascii="Times New Roman" w:hAnsi="Times New Roman"/>
          <w:b w:val="0"/>
        </w:rPr>
      </w:pPr>
    </w:p>
    <w:p w:rsidR="0031260A" w:rsidRDefault="0031260A" w:rsidP="0031260A">
      <w:pPr>
        <w:pStyle w:val="BodyText"/>
        <w:spacing w:after="0"/>
        <w:rPr>
          <w:sz w:val="20"/>
        </w:rPr>
      </w:pPr>
    </w:p>
    <w:p w:rsidR="0031260A" w:rsidRDefault="0031260A" w:rsidP="0031260A">
      <w:pPr>
        <w:pStyle w:val="BodyText"/>
        <w:spacing w:after="0"/>
        <w:rPr>
          <w:b/>
          <w:i/>
          <w:sz w:val="20"/>
        </w:rPr>
      </w:pPr>
      <w:r>
        <w:rPr>
          <w:b/>
          <w:i/>
          <w:sz w:val="20"/>
        </w:rPr>
        <w:t xml:space="preserve">Pielikumā: </w:t>
      </w:r>
    </w:p>
    <w:p w:rsidR="0031260A" w:rsidRDefault="0031260A" w:rsidP="0031260A">
      <w:pPr>
        <w:pStyle w:val="BodyText"/>
        <w:spacing w:after="0"/>
        <w:rPr>
          <w:sz w:val="20"/>
        </w:rPr>
      </w:pPr>
      <w:r>
        <w:rPr>
          <w:sz w:val="20"/>
        </w:rPr>
        <w:t>Atsauksme Nr.1 no  ________________</w:t>
      </w:r>
    </w:p>
    <w:p w:rsidR="0031260A" w:rsidRDefault="0031260A" w:rsidP="0031260A">
      <w:pPr>
        <w:pStyle w:val="BodyText"/>
        <w:spacing w:after="0"/>
        <w:rPr>
          <w:sz w:val="20"/>
        </w:rPr>
      </w:pPr>
      <w:r>
        <w:rPr>
          <w:sz w:val="20"/>
        </w:rPr>
        <w:t>Atsauksme Nr.2 no ________________</w:t>
      </w:r>
    </w:p>
    <w:p w:rsidR="0031260A" w:rsidRDefault="0031260A" w:rsidP="0031260A">
      <w:pPr>
        <w:pStyle w:val="Apakpunkts"/>
        <w:numPr>
          <w:ilvl w:val="0"/>
          <w:numId w:val="0"/>
        </w:numPr>
        <w:tabs>
          <w:tab w:val="left" w:pos="720"/>
        </w:tabs>
        <w:ind w:left="851" w:hanging="851"/>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5" w:name="_Toc335864519"/>
      <w:r>
        <w:rPr>
          <w:rFonts w:ascii="Times New Roman" w:hAnsi="Times New Roman"/>
        </w:rPr>
        <w:lastRenderedPageBreak/>
        <w:t>B3 pielikums: Speciālistu saraksta veidne</w:t>
      </w:r>
      <w:bookmarkEnd w:id="5"/>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r>
        <w:rPr>
          <w:rFonts w:ascii="Times New Roman" w:hAnsi="Times New Roman"/>
        </w:rPr>
        <w:t>A: GALVENO SPECIĀLISTU SARAKSTS</w:t>
      </w:r>
    </w:p>
    <w:p w:rsidR="0031260A" w:rsidRDefault="0031260A" w:rsidP="0031260A">
      <w:pPr>
        <w:pStyle w:val="Apakpunkts"/>
        <w:numPr>
          <w:ilvl w:val="0"/>
          <w:numId w:val="0"/>
        </w:numPr>
        <w:tabs>
          <w:tab w:val="left" w:pos="720"/>
        </w:tabs>
        <w:rPr>
          <w:rFonts w:ascii="Times New Roman" w:hAnsi="Times New Roman"/>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31260A" w:rsidTr="00AB4421">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ind w:left="390" w:hanging="390"/>
              <w:jc w:val="center"/>
              <w:rPr>
                <w:b/>
                <w:sz w:val="20"/>
                <w:szCs w:val="20"/>
              </w:rPr>
            </w:pPr>
            <w:r>
              <w:rPr>
                <w:b/>
                <w:sz w:val="20"/>
                <w:szCs w:val="20"/>
              </w:rPr>
              <w:t>Galvenais</w:t>
            </w:r>
          </w:p>
          <w:p w:rsidR="0031260A" w:rsidRDefault="0031260A">
            <w:pPr>
              <w:pStyle w:val="Header"/>
              <w:tabs>
                <w:tab w:val="left" w:pos="720"/>
              </w:tabs>
              <w:ind w:left="390" w:hanging="390"/>
              <w:jc w:val="center"/>
              <w:rPr>
                <w:b/>
                <w:sz w:val="20"/>
                <w:szCs w:val="20"/>
              </w:rPr>
            </w:pPr>
            <w:r>
              <w:rPr>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Sertifikāta numurs (projektētājam un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Profesionālā pieredze atbilstoši Nolikumā noteiktajām prasībām</w:t>
            </w:r>
          </w:p>
        </w:tc>
        <w:tc>
          <w:tcPr>
            <w:tcW w:w="21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 xml:space="preserve">Statuss (pretendents, </w:t>
            </w:r>
            <w:proofErr w:type="spellStart"/>
            <w:r>
              <w:rPr>
                <w:b/>
                <w:sz w:val="20"/>
                <w:szCs w:val="20"/>
              </w:rPr>
              <w:t>personāl-sabiedrības</w:t>
            </w:r>
            <w:proofErr w:type="spellEnd"/>
            <w:r>
              <w:rPr>
                <w:b/>
                <w:sz w:val="20"/>
                <w:szCs w:val="20"/>
              </w:rPr>
              <w:t xml:space="preserve">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31260A"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Header"/>
              <w:tabs>
                <w:tab w:val="left" w:pos="720"/>
              </w:tabs>
              <w:rPr>
                <w:sz w:val="20"/>
                <w:szCs w:val="20"/>
                <w:highlight w:val="lightGray"/>
              </w:rPr>
            </w:pPr>
            <w:r>
              <w:rPr>
                <w:sz w:val="20"/>
                <w:szCs w:val="20"/>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r>
      <w:tr w:rsidR="0031260A" w:rsidTr="002649F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Pr="00DC2958" w:rsidRDefault="0031260A" w:rsidP="00DC2958">
            <w:pPr>
              <w:pStyle w:val="Header"/>
              <w:tabs>
                <w:tab w:val="left" w:pos="720"/>
              </w:tabs>
              <w:rPr>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r>
      <w:tr w:rsidR="0031260A"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rPr>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r>
      <w:tr w:rsidR="0031260A"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rPr>
                <w:color w:val="FF0000"/>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r>
    </w:tbl>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6" w:name="_Toc335864520"/>
      <w:r>
        <w:rPr>
          <w:rFonts w:ascii="Times New Roman" w:hAnsi="Times New Roman"/>
        </w:rPr>
        <w:lastRenderedPageBreak/>
        <w:t>B4 pielikums: CV veidne</w:t>
      </w:r>
      <w:bookmarkEnd w:id="6"/>
    </w:p>
    <w:p w:rsidR="0031260A" w:rsidRDefault="0031260A" w:rsidP="0031260A">
      <w:pPr>
        <w:pStyle w:val="Apakpunkts"/>
        <w:numPr>
          <w:ilvl w:val="0"/>
          <w:numId w:val="0"/>
        </w:numPr>
        <w:tabs>
          <w:tab w:val="left" w:pos="720"/>
        </w:tabs>
        <w:jc w:val="center"/>
        <w:rPr>
          <w:rFonts w:ascii="Times New Roman" w:hAnsi="Times New Roman"/>
          <w:b w:val="0"/>
        </w:rPr>
      </w:pPr>
    </w:p>
    <w:p w:rsidR="0031260A" w:rsidRDefault="0031260A" w:rsidP="0031260A">
      <w:pPr>
        <w:pStyle w:val="Nodaa"/>
        <w:jc w:val="center"/>
        <w:rPr>
          <w:rFonts w:ascii="Times New Roman" w:hAnsi="Times New Roman" w:cs="Times New Roman"/>
          <w:b w:val="0"/>
          <w:i/>
          <w:iCs/>
        </w:rPr>
      </w:pPr>
    </w:p>
    <w:p w:rsidR="0031260A" w:rsidRDefault="0031260A" w:rsidP="0031260A">
      <w:pPr>
        <w:pStyle w:val="BodyText"/>
        <w:spacing w:after="0"/>
        <w:jc w:val="center"/>
        <w:rPr>
          <w:sz w:val="20"/>
        </w:rPr>
      </w:pPr>
    </w:p>
    <w:p w:rsidR="0031260A" w:rsidRDefault="0031260A" w:rsidP="003E21EB">
      <w:pPr>
        <w:pStyle w:val="BodyText"/>
        <w:numPr>
          <w:ilvl w:val="0"/>
          <w:numId w:val="14"/>
        </w:numPr>
        <w:spacing w:after="0"/>
        <w:jc w:val="both"/>
        <w:rPr>
          <w:b/>
          <w:sz w:val="20"/>
        </w:rPr>
      </w:pPr>
      <w:r>
        <w:rPr>
          <w:b/>
          <w:sz w:val="20"/>
        </w:rPr>
        <w:t>Uzvārds:</w:t>
      </w:r>
    </w:p>
    <w:p w:rsidR="0031260A" w:rsidRDefault="0031260A" w:rsidP="003E21EB">
      <w:pPr>
        <w:pStyle w:val="BodyText"/>
        <w:numPr>
          <w:ilvl w:val="0"/>
          <w:numId w:val="14"/>
        </w:numPr>
        <w:spacing w:after="0"/>
        <w:jc w:val="both"/>
        <w:rPr>
          <w:b/>
          <w:sz w:val="20"/>
        </w:rPr>
      </w:pPr>
      <w:r>
        <w:rPr>
          <w:b/>
          <w:sz w:val="20"/>
        </w:rPr>
        <w:t>Vārds:</w:t>
      </w:r>
    </w:p>
    <w:p w:rsidR="0031260A" w:rsidRDefault="0031260A" w:rsidP="003E21EB">
      <w:pPr>
        <w:pStyle w:val="BodyText"/>
        <w:numPr>
          <w:ilvl w:val="0"/>
          <w:numId w:val="14"/>
        </w:numPr>
        <w:spacing w:after="0"/>
        <w:jc w:val="both"/>
        <w:rPr>
          <w:b/>
          <w:sz w:val="20"/>
        </w:rPr>
      </w:pPr>
      <w:r>
        <w:rPr>
          <w:b/>
          <w:sz w:val="20"/>
        </w:rPr>
        <w:t>Izglītība:</w:t>
      </w:r>
    </w:p>
    <w:p w:rsidR="0031260A"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31260A"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Iegūtais grāds vai kvalifikācija</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bl>
    <w:p w:rsidR="0031260A" w:rsidRDefault="0031260A" w:rsidP="0031260A">
      <w:pPr>
        <w:pStyle w:val="BodyText"/>
        <w:spacing w:after="0"/>
        <w:ind w:left="360"/>
        <w:rPr>
          <w:bCs/>
          <w:sz w:val="20"/>
        </w:rPr>
      </w:pPr>
    </w:p>
    <w:p w:rsidR="0031260A" w:rsidRDefault="0031260A" w:rsidP="003E21EB">
      <w:pPr>
        <w:pStyle w:val="BodyText"/>
        <w:numPr>
          <w:ilvl w:val="0"/>
          <w:numId w:val="14"/>
        </w:numPr>
        <w:spacing w:after="0"/>
        <w:jc w:val="both"/>
        <w:rPr>
          <w:b/>
          <w:sz w:val="20"/>
        </w:rPr>
      </w:pPr>
      <w:r>
        <w:rPr>
          <w:b/>
          <w:sz w:val="20"/>
        </w:rPr>
        <w:t xml:space="preserve">Valodu prasme: </w:t>
      </w:r>
      <w:r>
        <w:rPr>
          <w:bCs/>
          <w:sz w:val="20"/>
        </w:rPr>
        <w:t>Uzrādīt valodas prasmes līmeni (skaitliskais vērtējums no 1 – teicami, līdz 5 - pamatzināšanas)</w:t>
      </w:r>
    </w:p>
    <w:p w:rsidR="0031260A"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31260A"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Valoda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Lasot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Rakstot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bl>
    <w:p w:rsidR="0031260A" w:rsidRDefault="0031260A" w:rsidP="0031260A">
      <w:pPr>
        <w:pStyle w:val="BodyText"/>
        <w:spacing w:after="0"/>
        <w:ind w:left="360"/>
        <w:rPr>
          <w:bCs/>
          <w:sz w:val="20"/>
        </w:rPr>
      </w:pPr>
    </w:p>
    <w:p w:rsidR="0031260A" w:rsidRDefault="0031260A" w:rsidP="003E21EB">
      <w:pPr>
        <w:pStyle w:val="BodyText"/>
        <w:numPr>
          <w:ilvl w:val="0"/>
          <w:numId w:val="14"/>
        </w:numPr>
        <w:spacing w:after="0"/>
        <w:jc w:val="both"/>
        <w:rPr>
          <w:b/>
          <w:sz w:val="20"/>
        </w:rPr>
      </w:pPr>
      <w:r>
        <w:rPr>
          <w:b/>
          <w:sz w:val="20"/>
        </w:rPr>
        <w:t>Dalība profesionālās organizācijās:</w:t>
      </w:r>
    </w:p>
    <w:p w:rsidR="0031260A" w:rsidRDefault="0031260A" w:rsidP="003E21EB">
      <w:pPr>
        <w:pStyle w:val="BodyText"/>
        <w:numPr>
          <w:ilvl w:val="0"/>
          <w:numId w:val="14"/>
        </w:numPr>
        <w:spacing w:after="0"/>
        <w:jc w:val="both"/>
        <w:rPr>
          <w:b/>
          <w:sz w:val="20"/>
        </w:rPr>
      </w:pPr>
      <w:r>
        <w:rPr>
          <w:b/>
          <w:sz w:val="20"/>
        </w:rPr>
        <w:t xml:space="preserve">Citas prasmes: </w:t>
      </w:r>
    </w:p>
    <w:p w:rsidR="0031260A" w:rsidRDefault="0031260A" w:rsidP="003E21EB">
      <w:pPr>
        <w:pStyle w:val="BodyText"/>
        <w:numPr>
          <w:ilvl w:val="0"/>
          <w:numId w:val="14"/>
        </w:numPr>
        <w:spacing w:after="0"/>
        <w:jc w:val="both"/>
        <w:rPr>
          <w:b/>
          <w:sz w:val="20"/>
        </w:rPr>
      </w:pPr>
      <w:r>
        <w:rPr>
          <w:b/>
          <w:sz w:val="20"/>
        </w:rPr>
        <w:t>Pašreizējais amats un galveno darba pienākumu apraksts:</w:t>
      </w:r>
    </w:p>
    <w:p w:rsidR="0031260A" w:rsidRDefault="0031260A" w:rsidP="003E21EB">
      <w:pPr>
        <w:pStyle w:val="BodyText"/>
        <w:numPr>
          <w:ilvl w:val="0"/>
          <w:numId w:val="14"/>
        </w:numPr>
        <w:spacing w:after="0"/>
        <w:jc w:val="both"/>
        <w:rPr>
          <w:b/>
          <w:sz w:val="20"/>
        </w:rPr>
      </w:pPr>
      <w:r>
        <w:rPr>
          <w:b/>
          <w:sz w:val="20"/>
        </w:rPr>
        <w:t>Profesionālā pieredze:</w:t>
      </w:r>
    </w:p>
    <w:p w:rsidR="0031260A"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624"/>
        <w:gridCol w:w="739"/>
        <w:gridCol w:w="4028"/>
      </w:tblGrid>
      <w:tr w:rsidR="0031260A" w:rsidTr="00AB4421">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Laiks (no/</w:t>
            </w:r>
            <w:proofErr w:type="spellStart"/>
            <w:r>
              <w:rPr>
                <w:b/>
                <w:bCs/>
                <w:sz w:val="20"/>
                <w:lang w:eastAsia="en-US"/>
              </w:rPr>
              <w:t>īdz</w:t>
            </w:r>
            <w:proofErr w:type="spellEnd"/>
            <w:r>
              <w:rPr>
                <w:b/>
                <w:bCs/>
                <w:sz w:val="20"/>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Amats un galveno darba pienākumu apraksts vai veicamā darba apraksts (uzņēmuma līguma gadījumā)</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bl>
    <w:p w:rsidR="0031260A" w:rsidRDefault="0031260A" w:rsidP="0031260A">
      <w:pPr>
        <w:ind w:left="360"/>
        <w:rPr>
          <w:sz w:val="20"/>
        </w:rPr>
      </w:pPr>
    </w:p>
    <w:p w:rsidR="0031260A" w:rsidRDefault="0031260A" w:rsidP="003E21EB">
      <w:pPr>
        <w:pStyle w:val="BodyText"/>
        <w:numPr>
          <w:ilvl w:val="0"/>
          <w:numId w:val="14"/>
        </w:numPr>
        <w:spacing w:after="0"/>
        <w:jc w:val="both"/>
        <w:rPr>
          <w:b/>
          <w:sz w:val="20"/>
        </w:rPr>
      </w:pPr>
      <w:r>
        <w:rPr>
          <w:b/>
          <w:sz w:val="20"/>
        </w:rPr>
        <w:t>Profesionālās darbības laikā veiktie nozīmīgākie projekti:</w:t>
      </w:r>
    </w:p>
    <w:p w:rsidR="0031260A" w:rsidRDefault="0031260A" w:rsidP="0031260A">
      <w:pPr>
        <w:pStyle w:val="BodyText"/>
        <w:spacing w:after="0"/>
        <w:ind w:left="360"/>
        <w:jc w:val="both"/>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247"/>
        <w:gridCol w:w="1850"/>
        <w:gridCol w:w="2429"/>
        <w:gridCol w:w="1175"/>
      </w:tblGrid>
      <w:tr w:rsidR="0031260A" w:rsidTr="00AB4421">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 xml:space="preserve">Darba devējs </w:t>
            </w:r>
            <w:r>
              <w:rPr>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Īss veikto darbu apraksts</w:t>
            </w:r>
          </w:p>
        </w:tc>
      </w:tr>
      <w:tr w:rsidR="0031260A"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r w:rsidR="0031260A"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bl>
    <w:p w:rsidR="0031260A" w:rsidRDefault="0031260A" w:rsidP="0031260A">
      <w:pPr>
        <w:pStyle w:val="BodyText"/>
        <w:spacing w:after="0"/>
        <w:ind w:left="360"/>
        <w:jc w:val="both"/>
        <w:rPr>
          <w:b/>
          <w:sz w:val="20"/>
        </w:rPr>
      </w:pPr>
    </w:p>
    <w:p w:rsidR="0031260A" w:rsidRDefault="0031260A" w:rsidP="0031260A">
      <w:pPr>
        <w:ind w:left="360"/>
        <w:rPr>
          <w:sz w:val="20"/>
        </w:rPr>
      </w:pPr>
    </w:p>
    <w:p w:rsidR="0031260A" w:rsidRDefault="0031260A" w:rsidP="0031260A">
      <w:pPr>
        <w:ind w:left="360"/>
        <w:rPr>
          <w:sz w:val="20"/>
        </w:rPr>
      </w:pPr>
      <w:r>
        <w:rPr>
          <w:sz w:val="20"/>
        </w:rPr>
        <w:t xml:space="preserve">Es apņemos </w:t>
      </w:r>
    </w:p>
    <w:p w:rsidR="0031260A" w:rsidRDefault="0031260A" w:rsidP="0031260A">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31260A"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bCs/>
                <w:sz w:val="20"/>
              </w:rPr>
            </w:pPr>
            <w:r>
              <w:rPr>
                <w:b/>
                <w:bCs/>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bCs/>
                <w:sz w:val="20"/>
              </w:rPr>
            </w:pPr>
            <w:r>
              <w:rPr>
                <w:b/>
                <w:bCs/>
                <w:sz w:val="20"/>
              </w:rPr>
              <w:t>Līdz</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&lt;1.perioda beigas&gt;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&lt;2.perioda beigas&gt;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highlight w:val="lightGray"/>
              </w:rPr>
            </w:pP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rPr>
            </w:pPr>
            <w:r>
              <w:rPr>
                <w:sz w:val="20"/>
                <w:highlight w:val="lightGray"/>
              </w:rPr>
              <w:t>&lt;…&gt;</w:t>
            </w:r>
          </w:p>
        </w:tc>
      </w:tr>
    </w:tbl>
    <w:p w:rsidR="0031260A" w:rsidRDefault="0031260A" w:rsidP="0031260A">
      <w:pPr>
        <w:rPr>
          <w:sz w:val="22"/>
        </w:rPr>
      </w:pPr>
    </w:p>
    <w:p w:rsidR="0031260A" w:rsidRDefault="0031260A" w:rsidP="0031260A">
      <w:pPr>
        <w:ind w:left="360"/>
        <w:rPr>
          <w:sz w:val="20"/>
        </w:rPr>
      </w:pPr>
      <w:r>
        <w:rPr>
          <w:sz w:val="20"/>
        </w:rPr>
        <w:t xml:space="preserve">saskaņā ar </w:t>
      </w:r>
      <w:r>
        <w:rPr>
          <w:iCs/>
          <w:sz w:val="20"/>
          <w:highlight w:val="lightGray"/>
        </w:rPr>
        <w:t>&lt;Pretendenta nosaukums, reģistrācijas numurs un adrese&gt;</w:t>
      </w:r>
      <w:r>
        <w:rPr>
          <w:sz w:val="20"/>
        </w:rPr>
        <w:t xml:space="preserve"> (turpmāk – Pretendents) piedāvājumu </w:t>
      </w:r>
      <w:r>
        <w:rPr>
          <w:sz w:val="20"/>
          <w:highlight w:val="lightGray"/>
        </w:rPr>
        <w:t>&lt;Pasūtītāja nosaukums, reģistrācijas numurs un adrese&gt;</w:t>
      </w:r>
      <w:r>
        <w:rPr>
          <w:sz w:val="20"/>
        </w:rPr>
        <w:t xml:space="preserve"> rīkotā iepirkuma „</w:t>
      </w:r>
      <w:r>
        <w:rPr>
          <w:sz w:val="20"/>
          <w:highlight w:val="lightGray"/>
        </w:rPr>
        <w:t>&lt;Iepirkuma nosaukums&gt;</w:t>
      </w:r>
      <w:r>
        <w:rPr>
          <w:sz w:val="20"/>
        </w:rPr>
        <w:t>” (</w:t>
      </w:r>
      <w:proofErr w:type="spellStart"/>
      <w:r>
        <w:rPr>
          <w:sz w:val="20"/>
        </w:rPr>
        <w:t>id.Nr</w:t>
      </w:r>
      <w:proofErr w:type="spellEnd"/>
      <w:r>
        <w:rPr>
          <w:sz w:val="20"/>
        </w:rPr>
        <w:t>.</w:t>
      </w:r>
      <w:r>
        <w:rPr>
          <w:sz w:val="20"/>
          <w:highlight w:val="lightGray"/>
        </w:rPr>
        <w:t>&lt;iepirkuma numurs&gt;</w:t>
      </w:r>
      <w:r>
        <w:rPr>
          <w:sz w:val="20"/>
        </w:rPr>
        <w:t xml:space="preserve">) kā </w:t>
      </w:r>
      <w:r>
        <w:rPr>
          <w:sz w:val="20"/>
          <w:highlight w:val="lightGray"/>
        </w:rPr>
        <w:t>&lt;Speciālista specialitāte vai darbības joma&gt;</w:t>
      </w:r>
      <w:r>
        <w:rPr>
          <w:sz w:val="20"/>
          <w:szCs w:val="20"/>
        </w:rPr>
        <w:t xml:space="preserve">veikt </w:t>
      </w:r>
      <w:r>
        <w:rPr>
          <w:sz w:val="20"/>
          <w:szCs w:val="20"/>
          <w:highlight w:val="lightGray"/>
        </w:rPr>
        <w:lastRenderedPageBreak/>
        <w:t>&lt;Speciālista izpildāmo darbu vai veicamo pasākumu apraksts&gt;</w:t>
      </w:r>
      <w:r>
        <w:rPr>
          <w:sz w:val="20"/>
          <w:szCs w:val="20"/>
        </w:rPr>
        <w:t>, gadījumā, ja Pretendentam tiek piešķirtas tiesības slēgt iepirkuma līgumu un iepirkuma līgums tiek noslēgts</w:t>
      </w:r>
      <w:r>
        <w:rPr>
          <w:sz w:val="20"/>
        </w:rPr>
        <w:t>.</w:t>
      </w:r>
    </w:p>
    <w:p w:rsidR="0031260A" w:rsidRDefault="0031260A" w:rsidP="0031260A">
      <w:pPr>
        <w:rPr>
          <w:sz w:val="22"/>
        </w:rPr>
      </w:pPr>
    </w:p>
    <w:tbl>
      <w:tblPr>
        <w:tblW w:w="0" w:type="auto"/>
        <w:tblInd w:w="108" w:type="dxa"/>
        <w:tblLook w:val="04A0" w:firstRow="1" w:lastRow="0" w:firstColumn="1" w:lastColumn="0" w:noHBand="0" w:noVBand="1"/>
      </w:tblPr>
      <w:tblGrid>
        <w:gridCol w:w="1642"/>
      </w:tblGrid>
      <w:tr w:rsidR="0031260A" w:rsidTr="0031260A">
        <w:trPr>
          <w:trHeight w:val="284"/>
        </w:trPr>
        <w:tc>
          <w:tcPr>
            <w:tcW w:w="0" w:type="auto"/>
            <w:vAlign w:val="center"/>
            <w:hideMark/>
          </w:tcPr>
          <w:p w:rsidR="0031260A" w:rsidRDefault="0031260A">
            <w:pPr>
              <w:rPr>
                <w:bCs/>
                <w:sz w:val="20"/>
                <w:highlight w:val="lightGray"/>
              </w:rPr>
            </w:pPr>
            <w:r>
              <w:rPr>
                <w:bCs/>
                <w:sz w:val="20"/>
                <w:highlight w:val="lightGray"/>
              </w:rPr>
              <w:t>&lt;Vārds, uzvārds&gt;</w:t>
            </w:r>
          </w:p>
        </w:tc>
      </w:tr>
      <w:tr w:rsidR="0031260A" w:rsidTr="0031260A">
        <w:trPr>
          <w:trHeight w:val="284"/>
        </w:trPr>
        <w:tc>
          <w:tcPr>
            <w:tcW w:w="0" w:type="auto"/>
            <w:vAlign w:val="center"/>
            <w:hideMark/>
          </w:tcPr>
          <w:p w:rsidR="0031260A" w:rsidRDefault="0031260A">
            <w:pPr>
              <w:rPr>
                <w:bCs/>
                <w:sz w:val="20"/>
                <w:highlight w:val="lightGray"/>
              </w:rPr>
            </w:pPr>
            <w:r>
              <w:rPr>
                <w:bCs/>
                <w:sz w:val="20"/>
                <w:highlight w:val="lightGray"/>
              </w:rPr>
              <w:t>&lt;Paraksts&gt;</w:t>
            </w:r>
          </w:p>
        </w:tc>
      </w:tr>
      <w:tr w:rsidR="0031260A" w:rsidTr="0031260A">
        <w:trPr>
          <w:trHeight w:val="284"/>
        </w:trPr>
        <w:tc>
          <w:tcPr>
            <w:tcW w:w="0" w:type="auto"/>
            <w:vAlign w:val="center"/>
            <w:hideMark/>
          </w:tcPr>
          <w:p w:rsidR="0031260A" w:rsidRDefault="0031260A">
            <w:pPr>
              <w:rPr>
                <w:bCs/>
                <w:sz w:val="20"/>
              </w:rPr>
            </w:pPr>
            <w:r>
              <w:rPr>
                <w:bCs/>
                <w:sz w:val="20"/>
                <w:highlight w:val="lightGray"/>
              </w:rPr>
              <w:t>&lt;Datums&gt;</w:t>
            </w:r>
          </w:p>
        </w:tc>
      </w:tr>
    </w:tbl>
    <w:p w:rsidR="0031260A" w:rsidRDefault="0031260A" w:rsidP="0031260A">
      <w:pPr>
        <w:pStyle w:val="FootnoteText"/>
        <w:rPr>
          <w:szCs w:val="24"/>
        </w:rPr>
      </w:pPr>
    </w:p>
    <w:p w:rsidR="0031260A" w:rsidRDefault="0031260A" w:rsidP="0031260A">
      <w:pPr>
        <w:pStyle w:val="FootnoteText"/>
        <w:ind w:left="360"/>
        <w:jc w:val="both"/>
      </w:pPr>
      <w:r>
        <w:rPr>
          <w:szCs w:val="24"/>
          <w:highlight w:val="yellow"/>
        </w:rPr>
        <w:t xml:space="preserve">[Ar šo apliecinām, ka nepastāv šķēršļi, kādēļ </w:t>
      </w:r>
      <w:r>
        <w:rPr>
          <w:szCs w:val="24"/>
          <w:highlight w:val="lightGray"/>
        </w:rPr>
        <w:t>&lt;vārds un uzvārds&gt;</w:t>
      </w:r>
      <w:r>
        <w:rPr>
          <w:szCs w:val="24"/>
          <w:highlight w:val="yellow"/>
        </w:rPr>
        <w:t xml:space="preserve"> nevarētu piedalīties </w:t>
      </w:r>
      <w:r>
        <w:rPr>
          <w:highlight w:val="lightGray"/>
        </w:rPr>
        <w:t>&lt;iepirkuma priekšmeta raksturojums</w:t>
      </w:r>
      <w:r>
        <w:rPr>
          <w:iCs/>
          <w:highlight w:val="lightGray"/>
        </w:rPr>
        <w:t>&gt;</w:t>
      </w:r>
      <w:r>
        <w:rPr>
          <w:iCs/>
          <w:highlight w:val="yellow"/>
        </w:rPr>
        <w:t xml:space="preserve"> iepriekš </w:t>
      </w:r>
      <w:r>
        <w:rPr>
          <w:highlight w:val="yellow"/>
        </w:rPr>
        <w:t>minētajos laika posmos, gadījumā, ja Pretendentam tiek piešķirtas tiesības slēgt iepirkuma līgumu un iepirkuma līgums tiek noslēgts.</w:t>
      </w:r>
    </w:p>
    <w:p w:rsidR="0031260A" w:rsidRDefault="0031260A" w:rsidP="0031260A">
      <w:pPr>
        <w:pStyle w:val="FootnoteText"/>
        <w:ind w:left="360"/>
        <w:jc w:val="both"/>
      </w:pPr>
    </w:p>
    <w:tbl>
      <w:tblPr>
        <w:tblW w:w="0" w:type="auto"/>
        <w:tblInd w:w="108" w:type="dxa"/>
        <w:tblLook w:val="04A0" w:firstRow="1" w:lastRow="0" w:firstColumn="1" w:lastColumn="0" w:noHBand="0" w:noVBand="1"/>
      </w:tblPr>
      <w:tblGrid>
        <w:gridCol w:w="5313"/>
      </w:tblGrid>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&lt;Darba devēja nosaukums&gt;</w:t>
            </w:r>
          </w:p>
        </w:tc>
      </w:tr>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&lt;Reģistrācijas numurs&gt;</w:t>
            </w:r>
          </w:p>
        </w:tc>
      </w:tr>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&lt;Adrese&gt;</w:t>
            </w:r>
          </w:p>
        </w:tc>
      </w:tr>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w:t>
            </w:r>
            <w:proofErr w:type="spellStart"/>
            <w:r>
              <w:rPr>
                <w:sz w:val="20"/>
                <w:highlight w:val="lightGray"/>
              </w:rPr>
              <w:t>Paraksttiesīgās</w:t>
            </w:r>
            <w:proofErr w:type="spellEnd"/>
            <w:r>
              <w:rPr>
                <w:sz w:val="20"/>
                <w:highlight w:val="lightGray"/>
              </w:rPr>
              <w:t xml:space="preserve"> personas amata nosaukums, vārds un uzvārds&gt;</w:t>
            </w:r>
          </w:p>
        </w:tc>
      </w:tr>
      <w:tr w:rsidR="0031260A" w:rsidTr="0031260A">
        <w:trPr>
          <w:trHeight w:val="284"/>
        </w:trPr>
        <w:tc>
          <w:tcPr>
            <w:tcW w:w="0" w:type="auto"/>
            <w:vAlign w:val="center"/>
            <w:hideMark/>
          </w:tcPr>
          <w:p w:rsidR="0031260A" w:rsidRDefault="0031260A">
            <w:pPr>
              <w:pStyle w:val="Header"/>
              <w:rPr>
                <w:sz w:val="20"/>
              </w:rPr>
            </w:pPr>
            <w:r>
              <w:rPr>
                <w:sz w:val="20"/>
                <w:highlight w:val="lightGray"/>
              </w:rPr>
              <w:t>&lt;</w:t>
            </w:r>
            <w:proofErr w:type="spellStart"/>
            <w:r>
              <w:rPr>
                <w:sz w:val="20"/>
                <w:highlight w:val="lightGray"/>
              </w:rPr>
              <w:t>Parkasttiesīgās</w:t>
            </w:r>
            <w:proofErr w:type="spellEnd"/>
            <w:r>
              <w:rPr>
                <w:sz w:val="20"/>
                <w:highlight w:val="lightGray"/>
              </w:rPr>
              <w:t xml:space="preserve"> personas paraksts&gt;</w:t>
            </w:r>
            <w:r>
              <w:rPr>
                <w:sz w:val="20"/>
                <w:highlight w:val="yellow"/>
              </w:rPr>
              <w:t>]</w:t>
            </w:r>
            <w:r>
              <w:rPr>
                <w:rStyle w:val="FootnoteReference"/>
              </w:rPr>
              <w:footnoteReference w:id="1"/>
            </w:r>
          </w:p>
        </w:tc>
      </w:tr>
    </w:tbl>
    <w:p w:rsidR="0031260A" w:rsidRDefault="0031260A" w:rsidP="0031260A">
      <w:pPr>
        <w:pStyle w:val="FootnoteText"/>
        <w:ind w:left="360"/>
        <w:jc w:val="both"/>
        <w:rPr>
          <w:szCs w:val="24"/>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7" w:name="_Toc335864521"/>
      <w:r>
        <w:rPr>
          <w:rFonts w:ascii="Times New Roman" w:hAnsi="Times New Roman"/>
        </w:rPr>
        <w:lastRenderedPageBreak/>
        <w:t>B5 pielikums: Apakšuzņēmējiem nododamo būvniecības darbu saraksta veidne</w:t>
      </w:r>
      <w:bookmarkEnd w:id="7"/>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jc w:val="center"/>
        <w:rPr>
          <w:b/>
          <w:sz w:val="20"/>
        </w:rPr>
      </w:pPr>
      <w:r>
        <w:rPr>
          <w:b/>
          <w:sz w:val="20"/>
        </w:rPr>
        <w:t>APAKŠUZŅĒMĒJIEM NODODAMO BŪVNIECĪBAS DARBU SARAKSTS</w:t>
      </w:r>
    </w:p>
    <w:p w:rsidR="0031260A" w:rsidRDefault="0031260A" w:rsidP="0031260A">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31260A" w:rsidTr="00AB4421">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ing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sz w:val="20"/>
                <w:szCs w:val="20"/>
              </w:rPr>
            </w:pPr>
            <w:r>
              <w:rPr>
                <w:b/>
                <w:sz w:val="20"/>
                <w:szCs w:val="20"/>
              </w:rPr>
              <w:t>Īss apakšuzņēmēja veicamo būvniecības darbu apraksts</w:t>
            </w:r>
          </w:p>
        </w:tc>
      </w:tr>
      <w:tr w:rsidR="0031260A"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rPr>
            </w:pPr>
            <w:r>
              <w:rPr>
                <w:sz w:val="20"/>
                <w:szCs w:val="20"/>
                <w:highlight w:val="lightGray"/>
              </w:rPr>
              <w:t>&lt;…&gt;</w:t>
            </w:r>
          </w:p>
        </w:tc>
      </w:tr>
      <w:tr w:rsidR="0031260A"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rPr>
            </w:pPr>
            <w:r>
              <w:rPr>
                <w:sz w:val="20"/>
                <w:szCs w:val="20"/>
                <w:highlight w:val="lightGray"/>
              </w:rPr>
              <w:t>&lt;…&gt;</w:t>
            </w:r>
          </w:p>
        </w:tc>
      </w:tr>
      <w:tr w:rsidR="0031260A"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rPr>
            </w:pPr>
            <w:r>
              <w:rPr>
                <w:sz w:val="20"/>
                <w:szCs w:val="20"/>
                <w:highlight w:val="lightGray"/>
              </w:rPr>
              <w:t>&lt;…&gt;</w:t>
            </w:r>
          </w:p>
        </w:tc>
      </w:tr>
    </w:tbl>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8" w:name="_Toc219796517"/>
    </w:p>
    <w:p w:rsidR="0031260A" w:rsidRDefault="0031260A" w:rsidP="0031260A">
      <w:pPr>
        <w:pStyle w:val="Punkts"/>
        <w:numPr>
          <w:ilvl w:val="0"/>
          <w:numId w:val="0"/>
        </w:numPr>
        <w:tabs>
          <w:tab w:val="left" w:pos="720"/>
        </w:tabs>
        <w:ind w:left="3969"/>
        <w:jc w:val="right"/>
        <w:rPr>
          <w:rFonts w:ascii="Times New Roman" w:hAnsi="Times New Roman"/>
        </w:rPr>
      </w:pPr>
      <w:bookmarkStart w:id="9" w:name="_Toc337635902"/>
      <w:bookmarkEnd w:id="8"/>
      <w:r>
        <w:rPr>
          <w:rFonts w:ascii="Times New Roman" w:hAnsi="Times New Roman"/>
        </w:rPr>
        <w:lastRenderedPageBreak/>
        <w:t>B6 pielikums: Personas, uz kuras iespējām pretendents balstās, un apakšuzņēmēja, kura veicamo darbu vērtība ir vismaz 20 procenti no iepirkuma līguma summas,</w:t>
      </w:r>
      <w:bookmarkEnd w:id="9"/>
    </w:p>
    <w:p w:rsidR="0031260A" w:rsidRDefault="0031260A" w:rsidP="0031260A">
      <w:pPr>
        <w:pStyle w:val="Punkts"/>
        <w:numPr>
          <w:ilvl w:val="0"/>
          <w:numId w:val="0"/>
        </w:numPr>
        <w:tabs>
          <w:tab w:val="left" w:pos="720"/>
        </w:tabs>
        <w:jc w:val="right"/>
        <w:rPr>
          <w:rFonts w:ascii="Times New Roman" w:hAnsi="Times New Roman"/>
        </w:rPr>
      </w:pPr>
      <w:bookmarkStart w:id="10" w:name="_Toc337635903"/>
      <w:r>
        <w:rPr>
          <w:rFonts w:ascii="Times New Roman" w:hAnsi="Times New Roman"/>
        </w:rPr>
        <w:t>apliecinājuma veidne</w:t>
      </w:r>
      <w:bookmarkEnd w:id="10"/>
    </w:p>
    <w:p w:rsidR="0031260A" w:rsidRDefault="0031260A" w:rsidP="0031260A">
      <w:pPr>
        <w:pStyle w:val="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31260A" w:rsidRDefault="0031260A" w:rsidP="0031260A">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31260A" w:rsidRDefault="0031260A" w:rsidP="0031260A">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31260A" w:rsidRDefault="0031260A" w:rsidP="0031260A">
      <w:pPr>
        <w:pStyle w:val="Rindkopa"/>
        <w:rPr>
          <w:rFonts w:ascii="Times New Roman" w:hAnsi="Times New Roman"/>
        </w:rPr>
      </w:pPr>
    </w:p>
    <w:p w:rsidR="0031260A" w:rsidRDefault="0031260A" w:rsidP="0031260A">
      <w:pPr>
        <w:pStyle w:val="Rindkopa"/>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31260A" w:rsidRDefault="0031260A" w:rsidP="0031260A">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rsidR="0031260A" w:rsidRDefault="0031260A" w:rsidP="0031260A">
      <w:pPr>
        <w:pStyle w:val="Rindkopa"/>
        <w:rPr>
          <w:rFonts w:ascii="Times New Roman" w:hAnsi="Times New Roman"/>
        </w:rPr>
      </w:pPr>
    </w:p>
    <w:p w:rsidR="0031260A" w:rsidRDefault="0031260A" w:rsidP="0031260A">
      <w:pPr>
        <w:pStyle w:val="Rindkopa"/>
        <w:ind w:left="0" w:firstLine="720"/>
        <w:rPr>
          <w:rFonts w:ascii="Times New Roman" w:hAnsi="Times New Roman"/>
        </w:rPr>
      </w:pPr>
    </w:p>
    <w:p w:rsidR="0031260A" w:rsidRDefault="0031260A" w:rsidP="0031260A">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31260A" w:rsidRDefault="0031260A" w:rsidP="0031260A">
      <w:pPr>
        <w:pStyle w:val="Punkts"/>
        <w:numPr>
          <w:ilvl w:val="0"/>
          <w:numId w:val="0"/>
        </w:numPr>
        <w:tabs>
          <w:tab w:val="left" w:pos="720"/>
        </w:tabs>
        <w:rPr>
          <w:rFonts w:ascii="Times New Roman" w:hAnsi="Times New Roman"/>
        </w:rPr>
      </w:pPr>
    </w:p>
    <w:p w:rsidR="0031260A" w:rsidRDefault="0031260A" w:rsidP="003E21EB">
      <w:pPr>
        <w:pStyle w:val="Rindkopa"/>
        <w:numPr>
          <w:ilvl w:val="0"/>
          <w:numId w:val="15"/>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xml:space="preserve">)ietvaros; </w:t>
      </w:r>
    </w:p>
    <w:p w:rsidR="0031260A" w:rsidRDefault="0031260A" w:rsidP="0031260A">
      <w:pPr>
        <w:pStyle w:val="Punkts"/>
        <w:numPr>
          <w:ilvl w:val="0"/>
          <w:numId w:val="0"/>
        </w:numPr>
        <w:tabs>
          <w:tab w:val="left" w:pos="720"/>
        </w:tabs>
        <w:ind w:left="851"/>
        <w:rPr>
          <w:rFonts w:ascii="Times New Roman" w:hAnsi="Times New Roman"/>
        </w:rPr>
      </w:pPr>
    </w:p>
    <w:p w:rsidR="0031260A" w:rsidRDefault="0031260A" w:rsidP="003E21EB">
      <w:pPr>
        <w:pStyle w:val="Rindkopa"/>
        <w:numPr>
          <w:ilvl w:val="0"/>
          <w:numId w:val="15"/>
        </w:numPr>
        <w:rPr>
          <w:rFonts w:ascii="Times New Roman" w:hAnsi="Times New Roman"/>
        </w:rPr>
      </w:pPr>
      <w:r>
        <w:rPr>
          <w:rFonts w:ascii="Times New Roman" w:hAnsi="Times New Roman"/>
        </w:rPr>
        <w:t>gadījumā, ja ar Pretendentu tiks noslēgts iepirkuma līgums, apņemas:</w:t>
      </w:r>
    </w:p>
    <w:p w:rsidR="0031260A" w:rsidRPr="00685406" w:rsidRDefault="0031260A" w:rsidP="0031260A">
      <w:pPr>
        <w:pStyle w:val="Rindkopa"/>
        <w:ind w:left="360"/>
        <w:rPr>
          <w:rFonts w:ascii="Times New Roman" w:hAnsi="Times New Roman"/>
        </w:rPr>
      </w:pPr>
      <w:r w:rsidRPr="00685406">
        <w:rPr>
          <w:rFonts w:ascii="Times New Roman" w:hAnsi="Times New Roman"/>
        </w:rPr>
        <w:t>[veikt šādus būvdarbus:</w:t>
      </w:r>
    </w:p>
    <w:p w:rsidR="0031260A" w:rsidRPr="00685406" w:rsidRDefault="0031260A" w:rsidP="0031260A">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rsidR="0031260A" w:rsidRPr="00685406" w:rsidRDefault="0031260A" w:rsidP="0031260A">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rsidR="0031260A" w:rsidRDefault="0031260A" w:rsidP="0031260A">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rsidR="0031260A" w:rsidRDefault="0031260A" w:rsidP="0031260A">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31260A" w:rsidTr="0031260A">
        <w:tc>
          <w:tcPr>
            <w:tcW w:w="0" w:type="auto"/>
            <w:hideMark/>
          </w:tcPr>
          <w:p w:rsidR="0031260A" w:rsidRDefault="0031260A">
            <w:pPr>
              <w:autoSpaceDE w:val="0"/>
              <w:autoSpaceDN w:val="0"/>
              <w:adjustRightInd w:val="0"/>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31260A" w:rsidTr="0031260A">
        <w:tc>
          <w:tcPr>
            <w:tcW w:w="0" w:type="auto"/>
            <w:hideMark/>
          </w:tcPr>
          <w:p w:rsidR="0031260A" w:rsidRDefault="0031260A">
            <w:pPr>
              <w:pStyle w:val="Heading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color w:val="FF0000"/>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szCs w:val="20"/>
        </w:rPr>
      </w:pPr>
    </w:p>
    <w:p w:rsidR="0031260A" w:rsidRDefault="0031260A" w:rsidP="0031260A">
      <w:pPr>
        <w:pStyle w:val="Punkts"/>
        <w:numPr>
          <w:ilvl w:val="0"/>
          <w:numId w:val="0"/>
        </w:numPr>
        <w:tabs>
          <w:tab w:val="left" w:pos="720"/>
        </w:tabs>
        <w:jc w:val="right"/>
        <w:rPr>
          <w:rFonts w:ascii="Times New Roman" w:hAnsi="Times New Roman"/>
          <w:szCs w:val="20"/>
        </w:rPr>
      </w:pPr>
      <w:bookmarkStart w:id="11" w:name="_Toc335864525"/>
      <w:r>
        <w:rPr>
          <w:rFonts w:ascii="Times New Roman" w:hAnsi="Times New Roman"/>
          <w:szCs w:val="20"/>
        </w:rPr>
        <w:t>B7 pielikums</w:t>
      </w:r>
    </w:p>
    <w:bookmarkEnd w:id="11"/>
    <w:p w:rsidR="005C4A42" w:rsidRPr="009814D1" w:rsidRDefault="001C3365" w:rsidP="00AB099D">
      <w:pPr>
        <w:shd w:val="clear" w:color="auto" w:fill="C2D69B" w:themeFill="accent3" w:themeFillTint="99"/>
        <w:spacing w:after="120"/>
        <w:jc w:val="center"/>
        <w:rPr>
          <w:b/>
          <w:sz w:val="32"/>
          <w:szCs w:val="32"/>
          <w:lang w:eastAsia="en-US"/>
        </w:rPr>
      </w:pPr>
      <w:r w:rsidRPr="009814D1">
        <w:rPr>
          <w:b/>
          <w:sz w:val="32"/>
          <w:szCs w:val="32"/>
          <w:lang w:eastAsia="en-US"/>
        </w:rPr>
        <w:t>DARBA UZDEVUMS</w:t>
      </w:r>
    </w:p>
    <w:p w:rsidR="00CB7CE5" w:rsidRDefault="00CB7CE5" w:rsidP="00CB7CE5">
      <w:pPr>
        <w:spacing w:line="280" w:lineRule="atLeast"/>
        <w:rPr>
          <w:b/>
        </w:rPr>
      </w:pPr>
    </w:p>
    <w:p w:rsidR="00AB099D" w:rsidRPr="00194656" w:rsidRDefault="00AB099D" w:rsidP="003E21EB">
      <w:pPr>
        <w:numPr>
          <w:ilvl w:val="0"/>
          <w:numId w:val="21"/>
        </w:numPr>
        <w:suppressAutoHyphens w:val="0"/>
        <w:spacing w:before="120" w:after="120"/>
        <w:ind w:left="567" w:hanging="567"/>
        <w:rPr>
          <w:lang w:eastAsia="lv-LV"/>
        </w:rPr>
      </w:pPr>
      <w:r w:rsidRPr="00194656">
        <w:t>Rem</w:t>
      </w:r>
      <w:r w:rsidR="00CB7CE5">
        <w:t xml:space="preserve">ontdarbiem paredzēto materiālu </w:t>
      </w:r>
      <w:r w:rsidRPr="00194656">
        <w:t xml:space="preserve">un remontdarbu atkritumu novietojums nedrīkst traucēt ēkā strādājošos un apmeklētājus. Būvmateriālu un atkritumu konteinera novietojuma vietu saskaņot ar </w:t>
      </w:r>
      <w:r w:rsidR="00610EDF">
        <w:t>Skolas</w:t>
      </w:r>
      <w:r w:rsidRPr="00194656">
        <w:t xml:space="preserve"> </w:t>
      </w:r>
      <w:r w:rsidR="00610EDF">
        <w:t>vadību</w:t>
      </w:r>
      <w:r w:rsidRPr="00194656">
        <w:t>.</w:t>
      </w:r>
    </w:p>
    <w:p w:rsidR="00AB4FDE" w:rsidRDefault="00AB099D" w:rsidP="003E21EB">
      <w:pPr>
        <w:pStyle w:val="ListParagraph"/>
        <w:numPr>
          <w:ilvl w:val="0"/>
          <w:numId w:val="21"/>
        </w:numPr>
        <w:suppressAutoHyphens w:val="0"/>
        <w:spacing w:before="120" w:after="120" w:line="280" w:lineRule="atLeast"/>
        <w:ind w:left="567" w:hanging="567"/>
      </w:pPr>
      <w:r w:rsidRPr="00361E66">
        <w:t>Atkritumu a</w:t>
      </w:r>
      <w:r w:rsidR="00CB7CE5">
        <w:t>psaimniekošana veicama tā, lai</w:t>
      </w:r>
      <w:proofErr w:type="gramStart"/>
      <w:r w:rsidR="00CB7CE5">
        <w:t xml:space="preserve">  </w:t>
      </w:r>
      <w:proofErr w:type="gramEnd"/>
      <w:r w:rsidRPr="00361E66">
        <w:t>netiktu apdraudēta cilvēku dzīvība un veselība, kā arī personu manta, un tā nedrīkst negatīvi ietekmēt vidi</w:t>
      </w:r>
      <w:r w:rsidR="00CB7CE5">
        <w:t>. B</w:t>
      </w:r>
      <w:r w:rsidRPr="00361E66">
        <w:t>ūvniecības procesā radītie atkritumi jāsavāc un jāutilizē at</w:t>
      </w:r>
      <w:r w:rsidR="00AB4FDE">
        <w:t>sevišķi no sadzīves atkritumiem.</w:t>
      </w:r>
      <w:proofErr w:type="gramStart"/>
      <w:r w:rsidR="00AB4FDE">
        <w:t xml:space="preserve">  </w:t>
      </w:r>
      <w:proofErr w:type="gramEnd"/>
    </w:p>
    <w:p w:rsidR="00AB4FDE" w:rsidRDefault="00AB099D" w:rsidP="003E21EB">
      <w:pPr>
        <w:pStyle w:val="ListParagraph"/>
        <w:numPr>
          <w:ilvl w:val="0"/>
          <w:numId w:val="21"/>
        </w:numPr>
        <w:suppressAutoHyphens w:val="0"/>
        <w:spacing w:before="120" w:after="120" w:line="280" w:lineRule="atLeast"/>
        <w:ind w:left="567" w:hanging="567"/>
      </w:pPr>
      <w:r w:rsidRPr="00361E66">
        <w:t>Demontāžas</w:t>
      </w:r>
      <w:r w:rsidR="00AB4FDE">
        <w:t xml:space="preserve"> darbu laikā būvgružus </w:t>
      </w:r>
      <w:r w:rsidRPr="00361E66">
        <w:t>novietot t</w:t>
      </w:r>
      <w:r w:rsidR="00AB4FDE">
        <w:t xml:space="preserve">iem </w:t>
      </w:r>
      <w:r w:rsidRPr="00361E66">
        <w:t>speciāli pasūtītā konteinerā, kura izvešanas izmaksas sedz būvdarbu veicējs. Izmaksu izcenojumos obligāti jāietver</w:t>
      </w:r>
      <w:proofErr w:type="gramStart"/>
      <w:r w:rsidRPr="00361E66">
        <w:t xml:space="preserve">  </w:t>
      </w:r>
      <w:proofErr w:type="gramEnd"/>
      <w:r w:rsidRPr="00361E66">
        <w:t xml:space="preserve">būvgružu aizvākšana </w:t>
      </w:r>
      <w:r w:rsidR="00AB4FDE">
        <w:t xml:space="preserve">no objekta un, ja nepieciešams </w:t>
      </w:r>
      <w:r w:rsidRPr="00361E66">
        <w:t>to utilizācija atbilstoši spēkā esošajie</w:t>
      </w:r>
      <w:r w:rsidR="00AB4FDE">
        <w:t xml:space="preserve">m Latvijas normatīvajiem aktiem. </w:t>
      </w:r>
    </w:p>
    <w:p w:rsidR="00AB4FDE" w:rsidRDefault="00AB099D" w:rsidP="003E21EB">
      <w:pPr>
        <w:pStyle w:val="ListParagraph"/>
        <w:numPr>
          <w:ilvl w:val="0"/>
          <w:numId w:val="21"/>
        </w:numPr>
        <w:suppressAutoHyphens w:val="0"/>
        <w:spacing w:before="120" w:after="120" w:line="280" w:lineRule="atLeast"/>
        <w:ind w:left="567" w:hanging="567"/>
      </w:pPr>
      <w:r w:rsidRPr="00361E66">
        <w:t>Būvuzņēmējam jāveic visi nepieciešamie pasākumi, lai nodroš</w:t>
      </w:r>
      <w:r w:rsidR="00AB4FDE">
        <w:t>inātu Vides aizsardzības likuma</w:t>
      </w:r>
      <w:r w:rsidRPr="00361E66">
        <w:t xml:space="preserve"> un citu normatīvo aktu vides aizsardzības jomā ievērošanu.</w:t>
      </w:r>
      <w:proofErr w:type="gramStart"/>
      <w:r w:rsidRPr="00361E66">
        <w:t xml:space="preserve">  </w:t>
      </w:r>
      <w:proofErr w:type="gramEnd"/>
      <w:r w:rsidRPr="00361E66">
        <w:t>Nav pieļaujam</w:t>
      </w:r>
      <w:r w:rsidR="00AB4FDE">
        <w:t xml:space="preserve">a apkārtējās vides piesārņošana. </w:t>
      </w:r>
    </w:p>
    <w:p w:rsidR="00AB4FDE" w:rsidRDefault="00AB099D" w:rsidP="003E21EB">
      <w:pPr>
        <w:pStyle w:val="ListParagraph"/>
        <w:numPr>
          <w:ilvl w:val="0"/>
          <w:numId w:val="21"/>
        </w:numPr>
        <w:suppressAutoHyphens w:val="0"/>
        <w:spacing w:before="120" w:after="120" w:line="280" w:lineRule="atLeast"/>
        <w:ind w:left="567" w:hanging="567"/>
      </w:pPr>
      <w:r w:rsidRPr="00361E66">
        <w:t>Būvuzņēmējam ir jāpielieto tādas būvniecības metodes, kuras nepiesārņo zemi, ūdeni un gaisu blakus teritorijā un gar būvmateriālu transportēšanas ceļiem;</w:t>
      </w:r>
      <w:r w:rsidR="00AB4FDE">
        <w:t xml:space="preserve"> </w:t>
      </w:r>
    </w:p>
    <w:p w:rsidR="00AB099D" w:rsidRPr="000424E2" w:rsidRDefault="00AB099D" w:rsidP="003E21EB">
      <w:pPr>
        <w:pStyle w:val="ListParagraph"/>
        <w:numPr>
          <w:ilvl w:val="0"/>
          <w:numId w:val="21"/>
        </w:numPr>
        <w:suppressAutoHyphens w:val="0"/>
        <w:spacing w:before="120" w:after="120" w:line="280" w:lineRule="atLeast"/>
        <w:ind w:left="567" w:hanging="567"/>
      </w:pPr>
      <w:r w:rsidRPr="000424E2">
        <w:t>Būvuzņēmējam jāveic piesardzības pasākumi, kas ierobežo trokšņa, smaku, vibrāciju u.c. kaitīgo faktoru ietekmi uz personālu, kas atrodas būvlaukumā vai blakus tam.</w:t>
      </w:r>
    </w:p>
    <w:p w:rsidR="00AB099D" w:rsidRPr="00C2527E" w:rsidRDefault="00AB099D" w:rsidP="003E21EB">
      <w:pPr>
        <w:pStyle w:val="tv213"/>
        <w:numPr>
          <w:ilvl w:val="0"/>
          <w:numId w:val="21"/>
        </w:numPr>
        <w:shd w:val="clear" w:color="auto" w:fill="FFFFFF"/>
        <w:spacing w:before="120" w:beforeAutospacing="0" w:after="120" w:afterAutospacing="0" w:line="293" w:lineRule="atLeast"/>
        <w:ind w:left="567" w:hanging="567"/>
        <w:jc w:val="both"/>
      </w:pPr>
      <w:r w:rsidRPr="00361E66">
        <w:rPr>
          <w:rFonts w:eastAsia="Calibri"/>
          <w:lang w:eastAsia="en-US"/>
        </w:rPr>
        <w:t>Būvdarbi veicami atbilstoši izstrādātaja</w:t>
      </w:r>
      <w:r>
        <w:rPr>
          <w:rFonts w:eastAsia="Calibri"/>
          <w:lang w:eastAsia="en-US"/>
        </w:rPr>
        <w:t>i</w:t>
      </w:r>
      <w:r w:rsidR="00AB4FDE">
        <w:rPr>
          <w:rFonts w:eastAsia="Calibri"/>
          <w:lang w:eastAsia="en-US"/>
        </w:rPr>
        <w:t xml:space="preserve"> </w:t>
      </w:r>
      <w:r w:rsidRPr="00361E66">
        <w:rPr>
          <w:rFonts w:eastAsia="Calibri"/>
          <w:lang w:eastAsia="en-US"/>
        </w:rPr>
        <w:t>būvdarbu tāmei.</w:t>
      </w:r>
    </w:p>
    <w:p w:rsidR="00AB099D" w:rsidRPr="00384FAD" w:rsidRDefault="00AB099D" w:rsidP="003E21EB">
      <w:pPr>
        <w:pStyle w:val="tv213"/>
        <w:numPr>
          <w:ilvl w:val="0"/>
          <w:numId w:val="21"/>
        </w:numPr>
        <w:shd w:val="clear" w:color="auto" w:fill="FFFFFF"/>
        <w:spacing w:before="120" w:beforeAutospacing="0" w:after="120" w:afterAutospacing="0" w:line="293" w:lineRule="atLeast"/>
        <w:ind w:left="567" w:hanging="567"/>
        <w:jc w:val="both"/>
      </w:pPr>
      <w:r w:rsidRPr="00384FAD">
        <w:t>Būvuzņēmējs nodrošina, ka būvdarbi objektā tiek veikti atbilstoši darba</w:t>
      </w:r>
      <w:proofErr w:type="gramStart"/>
      <w:r w:rsidRPr="00384FAD">
        <w:t xml:space="preserve">  </w:t>
      </w:r>
      <w:proofErr w:type="gramEnd"/>
      <w:r w:rsidRPr="00384FAD">
        <w:t>aizsardzības, ugunsdrošības, sanitāri</w:t>
      </w:r>
      <w:r w:rsidR="00EA7FA2">
        <w:t xml:space="preserve"> </w:t>
      </w:r>
      <w:r w:rsidRPr="00384FAD">
        <w:t>- higiēniskajām un vides aizsardzības normām, pašvaldības saistošo noteikumu, kā arī citu Latvijas Republikā spēkā esošos normatīvo aktu prasībām.</w:t>
      </w:r>
    </w:p>
    <w:p w:rsidR="00AB099D" w:rsidRPr="00361E66" w:rsidRDefault="00AB099D" w:rsidP="003E21EB">
      <w:pPr>
        <w:numPr>
          <w:ilvl w:val="0"/>
          <w:numId w:val="21"/>
        </w:numPr>
        <w:spacing w:before="120" w:after="120" w:line="276" w:lineRule="auto"/>
        <w:ind w:left="567" w:hanging="567"/>
        <w:rPr>
          <w:color w:val="000000"/>
        </w:rPr>
      </w:pPr>
      <w:r w:rsidRPr="00361E66">
        <w:rPr>
          <w:color w:val="000000"/>
        </w:rPr>
        <w:t>Par darba aizsardzību būvlaukumā atbilstoši kompetencei atbildīgs ir Būvuzņēmēja atbildīgais būvdarbu vadītājs, bet par atsevišķiem darbu veidiem – atsevišķu būvdarbu veicēju atbildīgie būvdarbu vadītāji. Būvuzņēmēja atbildīgais būvdarbu vadītājs ievēro Pasūtītāja darba aizsardzības koordinatora norādījumus.</w:t>
      </w:r>
    </w:p>
    <w:p w:rsidR="00AB099D" w:rsidRPr="00361E66" w:rsidRDefault="00AB099D" w:rsidP="003E21EB">
      <w:pPr>
        <w:pStyle w:val="ListParagraph"/>
        <w:numPr>
          <w:ilvl w:val="0"/>
          <w:numId w:val="21"/>
        </w:numPr>
        <w:suppressAutoHyphens w:val="0"/>
        <w:spacing w:before="120" w:after="120"/>
        <w:ind w:left="567" w:hanging="567"/>
      </w:pPr>
      <w:bookmarkStart w:id="12" w:name="p6"/>
      <w:bookmarkStart w:id="13" w:name="p-534241"/>
      <w:bookmarkEnd w:id="12"/>
      <w:bookmarkEnd w:id="13"/>
      <w:r w:rsidRPr="00361E66">
        <w:rPr>
          <w:color w:val="000000"/>
        </w:rPr>
        <w:t>Pretendents, iesniedzot savu piedāvājumu</w:t>
      </w:r>
      <w:r w:rsidR="00EA7FA2">
        <w:rPr>
          <w:color w:val="000000"/>
        </w:rPr>
        <w:t xml:space="preserve">, </w:t>
      </w:r>
      <w:r w:rsidRPr="00361E66">
        <w:t xml:space="preserve">materiālus drīkst aizvietot ar ekvivalentiem būvniecības materiāliem, attiecīgi tos tieši norādot materiālu nosaukumu pozīcijās. Izvēloties/piedāvājot būvdarbos paredzētos materiālus, izstrādājumus un iekārtas vai to adekvātus analogus, jāparedz </w:t>
      </w:r>
      <w:proofErr w:type="gramStart"/>
      <w:r w:rsidRPr="00361E66">
        <w:t>tikai tādu būvniecības materiālu, izstrādājumu un iekārtu pielietošanu</w:t>
      </w:r>
      <w:proofErr w:type="gramEnd"/>
      <w:r w:rsidRPr="00361E66">
        <w:t>, kuras ir sertificētas atbilstoši Latvijas valsts standartam vai citiem Latvijā spēkā esošiem standartiem.</w:t>
      </w:r>
    </w:p>
    <w:p w:rsidR="00AB099D" w:rsidRPr="00361E66" w:rsidRDefault="00AB099D" w:rsidP="003E21EB">
      <w:pPr>
        <w:pStyle w:val="ListParagraph"/>
        <w:numPr>
          <w:ilvl w:val="0"/>
          <w:numId w:val="21"/>
        </w:numPr>
        <w:suppressAutoHyphens w:val="0"/>
        <w:spacing w:before="120" w:after="120"/>
        <w:ind w:left="567" w:hanging="567"/>
      </w:pPr>
      <w:r w:rsidRPr="00361E66">
        <w:t xml:space="preserve">Būvdarbi </w:t>
      </w:r>
      <w:r w:rsidRPr="00361E66">
        <w:rPr>
          <w:color w:val="000000"/>
        </w:rPr>
        <w:t>Būvuzņēmējam</w:t>
      </w:r>
      <w:r w:rsidRPr="00361E66">
        <w:t xml:space="preserve"> jāveic ar saviem materiāliem (būvmateriāliem,</w:t>
      </w:r>
      <w:proofErr w:type="gramStart"/>
      <w:r w:rsidRPr="00361E66">
        <w:t xml:space="preserve">  </w:t>
      </w:r>
      <w:proofErr w:type="gramEnd"/>
      <w:r w:rsidRPr="00361E66">
        <w:t>būviekārtām un būvizstrādājumiem), nepieciešamās kvalifikācijas darbiniekiem un tehniskajiem līdzekļiem (ierīcēm, iekārtām, mehānismiem, instrumentiem un transportlīdzekļiem) u.c. resursiem.</w:t>
      </w:r>
    </w:p>
    <w:p w:rsidR="00AB099D" w:rsidRDefault="00AB099D" w:rsidP="003E21EB">
      <w:pPr>
        <w:pStyle w:val="ListParagraph"/>
        <w:numPr>
          <w:ilvl w:val="0"/>
          <w:numId w:val="21"/>
        </w:numPr>
        <w:suppressAutoHyphens w:val="0"/>
        <w:spacing w:before="120" w:after="120"/>
        <w:ind w:left="567" w:hanging="567"/>
      </w:pPr>
      <w:r w:rsidRPr="00361E66">
        <w:t xml:space="preserve"> Pretendentam, iesniedzot savu piedāvājumu, balstoties uz spēkā esošajiem Latvijas būvnormatīviem, Latvijas valsts standartiem un savu personīgo būvdarbu veikšanas pieredzi jāparedz visi darbi un materiāli, kas nav tieši izdalīti vai </w:t>
      </w:r>
      <w:r w:rsidRPr="00361E66">
        <w:lastRenderedPageBreak/>
        <w:t>norādīti tāmē, bet kas ir nepieciešami būvdarbu veikšanas tehnoloģiskā procesa ievērošanai atbilstoši būvniecības industrijas labākajai praksei</w:t>
      </w:r>
      <w:r w:rsidR="00EA7FA2">
        <w:t>,</w:t>
      </w:r>
      <w:r w:rsidRPr="00361E66">
        <w:t xml:space="preserve"> lai nodrošinātu projektā vai Pasūtītāja tieši norādīto kvalitātes standartu izpildi. </w:t>
      </w:r>
    </w:p>
    <w:p w:rsidR="00E05BCC" w:rsidRDefault="00AB099D" w:rsidP="003E21EB">
      <w:pPr>
        <w:pStyle w:val="ListParagraph"/>
        <w:numPr>
          <w:ilvl w:val="0"/>
          <w:numId w:val="21"/>
        </w:numPr>
        <w:suppressAutoHyphens w:val="0"/>
        <w:spacing w:before="120" w:after="120"/>
        <w:ind w:left="567" w:hanging="567"/>
      </w:pPr>
      <w:r w:rsidRPr="006F519F">
        <w:t xml:space="preserve">Iekļūšana objektā būvdarbu uzsākšanai, kā arī būvdarbu beigšana un objekta atstāšana ir rakstiski jāsaskaņo ar </w:t>
      </w:r>
      <w:r w:rsidR="00E05BCC">
        <w:t>Skolas</w:t>
      </w:r>
      <w:r w:rsidRPr="006F519F">
        <w:t xml:space="preserve"> atbildīgo personu</w:t>
      </w:r>
      <w:r w:rsidR="00EA7FA2">
        <w:t>,</w:t>
      </w:r>
      <w:r w:rsidRPr="006F519F">
        <w:t xml:space="preserve"> savstarpēji parakstot atbilstošu </w:t>
      </w:r>
      <w:r w:rsidR="00EA7FA2">
        <w:t>o</w:t>
      </w:r>
      <w:r w:rsidRPr="006F519F">
        <w:t xml:space="preserve">bjekta nodošanas aktu. </w:t>
      </w:r>
    </w:p>
    <w:p w:rsidR="00AB099D" w:rsidRDefault="00AB099D" w:rsidP="003E21EB">
      <w:pPr>
        <w:pStyle w:val="ListParagraph"/>
        <w:numPr>
          <w:ilvl w:val="0"/>
          <w:numId w:val="21"/>
        </w:numPr>
        <w:suppressAutoHyphens w:val="0"/>
        <w:spacing w:before="120" w:after="120"/>
        <w:ind w:left="567" w:hanging="567"/>
      </w:pPr>
      <w:r w:rsidRPr="00E05BCC">
        <w:rPr>
          <w:color w:val="000000"/>
        </w:rPr>
        <w:t>Būvuzņēmējam</w:t>
      </w:r>
      <w:r w:rsidRPr="006F519F">
        <w:t xml:space="preserve"> jānodrošina, ka Būvdarbu veikšanas laikā Pasūtītājam ir iespēja</w:t>
      </w:r>
      <w:proofErr w:type="gramStart"/>
      <w:r w:rsidRPr="006F519F">
        <w:t xml:space="preserve">   </w:t>
      </w:r>
      <w:proofErr w:type="gramEnd"/>
      <w:r w:rsidRPr="006F519F">
        <w:t xml:space="preserve">sazināties ar </w:t>
      </w:r>
      <w:r w:rsidRPr="00E05BCC">
        <w:rPr>
          <w:color w:val="000000"/>
        </w:rPr>
        <w:t xml:space="preserve">Būvuzņēmēja atbildīgo </w:t>
      </w:r>
      <w:r w:rsidR="00E05BCC">
        <w:rPr>
          <w:color w:val="000000"/>
        </w:rPr>
        <w:t xml:space="preserve">būvdarbu </w:t>
      </w:r>
      <w:r w:rsidRPr="00E05BCC">
        <w:rPr>
          <w:color w:val="000000"/>
        </w:rPr>
        <w:t>vadītāju arī telefoniski un e-pasta veidā.</w:t>
      </w:r>
    </w:p>
    <w:p w:rsidR="00AB099D" w:rsidRPr="006F519F" w:rsidRDefault="00AB099D" w:rsidP="003E21EB">
      <w:pPr>
        <w:pStyle w:val="ListParagraph"/>
        <w:numPr>
          <w:ilvl w:val="0"/>
          <w:numId w:val="21"/>
        </w:numPr>
        <w:suppressAutoHyphens w:val="0"/>
        <w:spacing w:before="120" w:after="120"/>
        <w:ind w:left="567" w:hanging="567"/>
      </w:pPr>
      <w:r w:rsidRPr="006F519F">
        <w:t>Būvdarbu veikšanas laikā Izpildītāja atbildīgā būvdarbu va</w:t>
      </w:r>
      <w:r w:rsidR="00EA7FA2">
        <w:t xml:space="preserve">dītāja atrašanās būvlaukumā ir </w:t>
      </w:r>
      <w:r w:rsidRPr="006F519F">
        <w:t>obligāta</w:t>
      </w:r>
      <w:r w:rsidR="00EA7FA2">
        <w:t xml:space="preserve"> - vismaz 15 stundas nedēļā</w:t>
      </w:r>
      <w:r w:rsidRPr="006F519F">
        <w:t>.</w:t>
      </w:r>
    </w:p>
    <w:p w:rsidR="00AB099D" w:rsidRDefault="00AB099D" w:rsidP="003E21EB">
      <w:pPr>
        <w:pStyle w:val="ListParagraph"/>
        <w:numPr>
          <w:ilvl w:val="0"/>
          <w:numId w:val="21"/>
        </w:numPr>
        <w:suppressAutoHyphens w:val="0"/>
        <w:spacing w:before="120" w:after="120"/>
        <w:ind w:left="567" w:hanging="567"/>
      </w:pPr>
      <w:r w:rsidRPr="00361E66">
        <w:t xml:space="preserve">Par būvdarbu kvalitāti ir atbildīgs </w:t>
      </w:r>
      <w:r w:rsidRPr="00361E66">
        <w:rPr>
          <w:color w:val="000000"/>
        </w:rPr>
        <w:t>Būvuzņēmējs</w:t>
      </w:r>
      <w:r w:rsidRPr="00361E66">
        <w:t>. Būvdarbu kvalitāte nedrīkst būt zemāka par Latvijas būvnormatīvos un attiecīgajos standartos, apbūves noteikumos un citos normatīvajos aktos vai būvdarbu līgumā noteiktajiem būvdarbu kvalitātes rādītājiem.</w:t>
      </w:r>
    </w:p>
    <w:p w:rsidR="00AB099D" w:rsidRPr="00361E66" w:rsidRDefault="00AB099D" w:rsidP="003E21EB">
      <w:pPr>
        <w:pStyle w:val="tv213"/>
        <w:numPr>
          <w:ilvl w:val="0"/>
          <w:numId w:val="21"/>
        </w:numPr>
        <w:shd w:val="clear" w:color="auto" w:fill="FFFFFF"/>
        <w:spacing w:before="120" w:beforeAutospacing="0" w:after="120" w:afterAutospacing="0" w:line="293" w:lineRule="atLeast"/>
        <w:ind w:left="567" w:hanging="567"/>
        <w:jc w:val="both"/>
        <w:rPr>
          <w:color w:val="000000"/>
        </w:rPr>
      </w:pPr>
      <w:bookmarkStart w:id="14" w:name="p125"/>
      <w:bookmarkStart w:id="15" w:name="p-528942"/>
      <w:bookmarkStart w:id="16" w:name="p126"/>
      <w:bookmarkStart w:id="17" w:name="p-528943"/>
      <w:bookmarkStart w:id="18" w:name="p129"/>
      <w:bookmarkStart w:id="19" w:name="p-528946"/>
      <w:bookmarkEnd w:id="14"/>
      <w:bookmarkEnd w:id="15"/>
      <w:bookmarkEnd w:id="16"/>
      <w:bookmarkEnd w:id="17"/>
      <w:bookmarkEnd w:id="18"/>
      <w:bookmarkEnd w:id="19"/>
      <w:r w:rsidRPr="00361E66">
        <w:rPr>
          <w:color w:val="000000"/>
        </w:rPr>
        <w:t>Pirms būvdarbu uzsākšanas Būvuzņēmējs iesniedz Pasūtītājam kopējo Darbu izpildes laika un finanšu plūsmas grafiku, tajā skaitā:</w:t>
      </w:r>
      <w:bookmarkStart w:id="20" w:name="p130"/>
      <w:bookmarkStart w:id="21" w:name="p-528947"/>
      <w:bookmarkStart w:id="22" w:name="p131"/>
      <w:bookmarkStart w:id="23" w:name="p-528948"/>
      <w:bookmarkStart w:id="24" w:name="p132"/>
      <w:bookmarkStart w:id="25" w:name="p-528949"/>
      <w:bookmarkStart w:id="26" w:name="p133"/>
      <w:bookmarkStart w:id="27" w:name="p-528950"/>
      <w:bookmarkStart w:id="28" w:name="p134"/>
      <w:bookmarkStart w:id="29" w:name="p-528951"/>
      <w:bookmarkEnd w:id="20"/>
      <w:bookmarkEnd w:id="21"/>
      <w:bookmarkEnd w:id="22"/>
      <w:bookmarkEnd w:id="23"/>
      <w:bookmarkEnd w:id="24"/>
      <w:bookmarkEnd w:id="25"/>
      <w:bookmarkEnd w:id="26"/>
      <w:bookmarkEnd w:id="27"/>
      <w:bookmarkEnd w:id="28"/>
      <w:bookmarkEnd w:id="29"/>
    </w:p>
    <w:p w:rsidR="00AB099D" w:rsidRPr="00361E66" w:rsidRDefault="00AB099D" w:rsidP="003E21EB">
      <w:pPr>
        <w:pStyle w:val="tv213"/>
        <w:numPr>
          <w:ilvl w:val="1"/>
          <w:numId w:val="21"/>
        </w:numPr>
        <w:shd w:val="clear" w:color="auto" w:fill="FFFFFF"/>
        <w:spacing w:before="120" w:beforeAutospacing="0" w:after="0" w:afterAutospacing="0" w:line="293" w:lineRule="atLeast"/>
        <w:ind w:left="1134" w:hanging="567"/>
        <w:jc w:val="both"/>
        <w:rPr>
          <w:color w:val="000000"/>
        </w:rPr>
      </w:pPr>
      <w:r w:rsidRPr="00361E66">
        <w:rPr>
          <w:color w:val="000000"/>
          <w:lang w:eastAsia="en-US"/>
        </w:rPr>
        <w:t>Pamatojoties uz kopējo Darbu izpildes grafiku izstrādāt un iesniegt</w:t>
      </w:r>
      <w:r w:rsidRPr="00361E66">
        <w:rPr>
          <w:color w:val="000000"/>
        </w:rPr>
        <w:t xml:space="preserve"> d</w:t>
      </w:r>
      <w:r w:rsidR="00EF5A4F">
        <w:rPr>
          <w:color w:val="000000"/>
        </w:rPr>
        <w:t xml:space="preserve">etalizētu Darbu izpildes laika </w:t>
      </w:r>
      <w:r w:rsidRPr="00361E66">
        <w:rPr>
          <w:color w:val="000000"/>
        </w:rPr>
        <w:t>grafiku nedēļās, to saskaņojot ar Pasūtītāju, pirms būvdarbu uzsākšanas, norādot darbu izpildes termiņus katram darbu veidam, saskaņā ar kopējo veicamo būvdarbu apjomu tabulu;</w:t>
      </w:r>
    </w:p>
    <w:p w:rsidR="00AB099D" w:rsidRPr="00361E66" w:rsidRDefault="00AB099D" w:rsidP="003E21EB">
      <w:pPr>
        <w:pStyle w:val="tv213"/>
        <w:numPr>
          <w:ilvl w:val="1"/>
          <w:numId w:val="21"/>
        </w:numPr>
        <w:shd w:val="clear" w:color="auto" w:fill="FFFFFF"/>
        <w:spacing w:before="120" w:beforeAutospacing="0" w:after="0" w:afterAutospacing="0" w:line="293" w:lineRule="atLeast"/>
        <w:ind w:left="1134" w:hanging="567"/>
        <w:jc w:val="both"/>
        <w:rPr>
          <w:color w:val="000000"/>
        </w:rPr>
      </w:pPr>
      <w:r w:rsidRPr="00361E66">
        <w:rPr>
          <w:color w:val="000000"/>
        </w:rPr>
        <w:t>Katram darbu veidam grafikā jānorāda darba stundu skaits maiņā un nodarbināto cilvēku skaits. Jānorāda dienu skaits tajās nedēļās, kuras grafikā uzrādītas kā nepilnas nedēļas;</w:t>
      </w:r>
    </w:p>
    <w:p w:rsidR="00AB099D" w:rsidRDefault="00AB099D" w:rsidP="003E21EB">
      <w:pPr>
        <w:pStyle w:val="tv213"/>
        <w:numPr>
          <w:ilvl w:val="1"/>
          <w:numId w:val="21"/>
        </w:numPr>
        <w:shd w:val="clear" w:color="auto" w:fill="FFFFFF"/>
        <w:spacing w:before="120" w:beforeAutospacing="0" w:after="0" w:afterAutospacing="0" w:line="293" w:lineRule="atLeast"/>
        <w:ind w:left="1134" w:hanging="567"/>
        <w:jc w:val="both"/>
        <w:rPr>
          <w:color w:val="000000"/>
        </w:rPr>
      </w:pPr>
      <w:r w:rsidRPr="00361E66">
        <w:rPr>
          <w:color w:val="000000"/>
        </w:rPr>
        <w:t>Grafikā jābūt norādītam nepieciešamajam laikam objekta pieņemšanai no Pasūtītāja un</w:t>
      </w:r>
      <w:r>
        <w:rPr>
          <w:color w:val="000000"/>
        </w:rPr>
        <w:t xml:space="preserve"> objekta nodošanai Pasūtītājam.</w:t>
      </w:r>
    </w:p>
    <w:p w:rsidR="00AB099D" w:rsidRPr="00A91132" w:rsidRDefault="00EF5A4F" w:rsidP="003E21EB">
      <w:pPr>
        <w:pStyle w:val="tv213"/>
        <w:numPr>
          <w:ilvl w:val="0"/>
          <w:numId w:val="21"/>
        </w:numPr>
        <w:shd w:val="clear" w:color="auto" w:fill="FFFFFF"/>
        <w:spacing w:before="120" w:beforeAutospacing="0" w:after="120" w:afterAutospacing="0" w:line="293" w:lineRule="atLeast"/>
        <w:ind w:left="499" w:hanging="357"/>
        <w:jc w:val="both"/>
        <w:rPr>
          <w:color w:val="000000"/>
        </w:rPr>
      </w:pPr>
      <w:r>
        <w:t xml:space="preserve"> Stingri aizliegts objektā</w:t>
      </w:r>
      <w:r w:rsidR="00AB099D" w:rsidRPr="00C42A90">
        <w:t>, objekta piederošajā teritorijā smēķēt</w:t>
      </w:r>
      <w:r w:rsidR="004A212E">
        <w:t>,</w:t>
      </w:r>
      <w:r>
        <w:t xml:space="preserve"> lietot alkoholiskos dzērienus</w:t>
      </w:r>
      <w:r w:rsidR="004A212E">
        <w:t xml:space="preserve"> un citas apreibinošās vielas</w:t>
      </w:r>
      <w:r>
        <w:t xml:space="preserve">. </w:t>
      </w:r>
    </w:p>
    <w:p w:rsidR="00AB099D" w:rsidRPr="00361E66" w:rsidRDefault="00AB099D" w:rsidP="003E21EB">
      <w:pPr>
        <w:pStyle w:val="tv213"/>
        <w:numPr>
          <w:ilvl w:val="0"/>
          <w:numId w:val="21"/>
        </w:numPr>
        <w:shd w:val="clear" w:color="auto" w:fill="FFFFFF"/>
        <w:spacing w:before="120" w:beforeAutospacing="0" w:after="120" w:afterAutospacing="0" w:line="293" w:lineRule="atLeast"/>
        <w:ind w:left="499" w:hanging="357"/>
        <w:jc w:val="both"/>
        <w:rPr>
          <w:color w:val="000000"/>
        </w:rPr>
      </w:pPr>
      <w:r w:rsidRPr="00361E66">
        <w:rPr>
          <w:color w:val="000000"/>
        </w:rPr>
        <w:t>Lai ievērotu Ministru kabineta 2013.gada 17.septembra noteikumu Nr.890 „</w:t>
      </w:r>
      <w:r w:rsidRPr="00361E66">
        <w:rPr>
          <w:bCs/>
          <w:color w:val="000000"/>
        </w:rPr>
        <w:t xml:space="preserve">Higiēnas prasības bērnu uzraudzības pakalpojuma sniedzējiem un izglītības iestādēm, kas īsteno pirmsskolas izglītības programmu” 16.2 punktu, </w:t>
      </w:r>
      <w:r w:rsidRPr="00361E66">
        <w:rPr>
          <w:color w:val="000000"/>
        </w:rPr>
        <w:t>kurā noteikts, ka teritorijas daļu, kuru lieto bērni</w:t>
      </w:r>
      <w:r w:rsidR="004A212E">
        <w:rPr>
          <w:color w:val="000000"/>
        </w:rPr>
        <w:t>,</w:t>
      </w:r>
      <w:r w:rsidRPr="00361E66">
        <w:rPr>
          <w:color w:val="000000"/>
        </w:rPr>
        <w:t xml:space="preserve"> ir jānorobežo, ir jāveic būvlaukuma teritorijas norobežošana</w:t>
      </w:r>
      <w:r>
        <w:rPr>
          <w:color w:val="000000"/>
        </w:rPr>
        <w:t>.</w:t>
      </w:r>
    </w:p>
    <w:p w:rsidR="00AB099D" w:rsidRPr="00CC6DC0" w:rsidRDefault="00AB099D" w:rsidP="003E21EB">
      <w:pPr>
        <w:numPr>
          <w:ilvl w:val="0"/>
          <w:numId w:val="21"/>
        </w:numPr>
        <w:spacing w:before="120" w:after="120" w:line="300" w:lineRule="exact"/>
        <w:ind w:left="499" w:hanging="357"/>
      </w:pPr>
      <w:r w:rsidRPr="00361E66">
        <w:t>Būvuzņēmējam jāsagatavo visa nepieciešamā dokumentācija būvobjekta pieņemšanai ekspluatācijā</w:t>
      </w:r>
      <w:r w:rsidRPr="009D5909">
        <w:t xml:space="preserve"> </w:t>
      </w:r>
      <w:r w:rsidRPr="00CC6DC0">
        <w:t>-</w:t>
      </w:r>
      <w:proofErr w:type="gramStart"/>
      <w:r w:rsidRPr="00CC6DC0">
        <w:t xml:space="preserve">  </w:t>
      </w:r>
      <w:proofErr w:type="gramEnd"/>
      <w:r w:rsidRPr="00CC6DC0">
        <w:t>darbu nodošan</w:t>
      </w:r>
      <w:r>
        <w:t>as</w:t>
      </w:r>
      <w:r w:rsidR="00EC501E">
        <w:t xml:space="preserve"> </w:t>
      </w:r>
      <w:r w:rsidRPr="00CC6DC0">
        <w:t xml:space="preserve">- pieņemšanas akti, pievienojot izmantojamo būvizstrādājumu atbilstības </w:t>
      </w:r>
      <w:r w:rsidR="00EC501E">
        <w:t>deklarācijas un tehniskās pases.</w:t>
      </w:r>
    </w:p>
    <w:p w:rsidR="00AB099D" w:rsidRPr="00361E66" w:rsidRDefault="00AB099D" w:rsidP="003E21EB">
      <w:pPr>
        <w:numPr>
          <w:ilvl w:val="0"/>
          <w:numId w:val="21"/>
        </w:numPr>
        <w:spacing w:before="120" w:after="120" w:line="300" w:lineRule="exact"/>
        <w:ind w:left="499" w:hanging="357"/>
      </w:pPr>
      <w:r w:rsidRPr="00361E66">
        <w:t xml:space="preserve">Minimālais veikto darbu garantijas perioda termiņš no objekta nodošanas ekspluatācijā ir 5 (pieci) gadi. </w:t>
      </w:r>
    </w:p>
    <w:p w:rsidR="00AB099D" w:rsidRDefault="00AB099D" w:rsidP="003E21EB">
      <w:pPr>
        <w:numPr>
          <w:ilvl w:val="0"/>
          <w:numId w:val="21"/>
        </w:numPr>
        <w:autoSpaceDN w:val="0"/>
        <w:spacing w:before="120" w:line="280" w:lineRule="atLeast"/>
        <w:ind w:left="567" w:hanging="567"/>
        <w:jc w:val="left"/>
        <w:textAlignment w:val="baseline"/>
      </w:pPr>
      <w:r w:rsidRPr="00902378">
        <w:t xml:space="preserve">Izpildītājam būvdarbi jāuzsāk no 27.06.2016. un jāpabeidz līdz 01.08.2016. </w:t>
      </w:r>
    </w:p>
    <w:p w:rsidR="00AB099D" w:rsidRPr="00902378" w:rsidRDefault="00AB099D" w:rsidP="003E21EB">
      <w:pPr>
        <w:numPr>
          <w:ilvl w:val="0"/>
          <w:numId w:val="21"/>
        </w:numPr>
        <w:autoSpaceDN w:val="0"/>
        <w:spacing w:before="120" w:line="280" w:lineRule="atLeast"/>
        <w:ind w:left="567" w:hanging="567"/>
        <w:jc w:val="left"/>
        <w:textAlignment w:val="baseline"/>
      </w:pPr>
      <w:r w:rsidRPr="00902378">
        <w:t>Nodot padarītos darbus ar kopējo pieņemšanas – nodošanas aktu.</w:t>
      </w:r>
    </w:p>
    <w:p w:rsidR="00AB099D" w:rsidRDefault="00AB099D" w:rsidP="00AB099D"/>
    <w:p w:rsidR="00AB099D" w:rsidRDefault="00AB099D" w:rsidP="00AB099D">
      <w:pPr>
        <w:pStyle w:val="HTMLPreformatted"/>
        <w:rPr>
          <w:rFonts w:ascii="Times New Roman" w:hAnsi="Times New Roman"/>
          <w:sz w:val="24"/>
          <w:szCs w:val="24"/>
          <w:lang w:val="lv-LV"/>
        </w:rPr>
      </w:pPr>
    </w:p>
    <w:p w:rsidR="00120B56" w:rsidRDefault="00120B56" w:rsidP="00AB099D">
      <w:pPr>
        <w:pStyle w:val="HTMLPreformatted"/>
        <w:rPr>
          <w:rFonts w:ascii="Times New Roman" w:hAnsi="Times New Roman"/>
          <w:sz w:val="24"/>
          <w:szCs w:val="24"/>
          <w:lang w:val="lv-LV"/>
        </w:rPr>
      </w:pPr>
    </w:p>
    <w:p w:rsidR="00120B56" w:rsidRPr="00120B56" w:rsidRDefault="00120B56" w:rsidP="00AB099D">
      <w:pPr>
        <w:pStyle w:val="HTMLPreformatted"/>
        <w:rPr>
          <w:rFonts w:ascii="Times New Roman" w:hAnsi="Times New Roman"/>
          <w:sz w:val="24"/>
          <w:szCs w:val="24"/>
          <w:lang w:val="lv-LV"/>
        </w:rPr>
      </w:pPr>
    </w:p>
    <w:p w:rsidR="001C3365" w:rsidRPr="002649F7" w:rsidRDefault="001C3365" w:rsidP="00EC501E">
      <w:pPr>
        <w:pStyle w:val="Punkts"/>
        <w:numPr>
          <w:ilvl w:val="0"/>
          <w:numId w:val="0"/>
        </w:numPr>
        <w:shd w:val="clear" w:color="auto" w:fill="C2D69B" w:themeFill="accent3" w:themeFillTint="99"/>
        <w:tabs>
          <w:tab w:val="left" w:pos="720"/>
        </w:tabs>
        <w:jc w:val="center"/>
        <w:rPr>
          <w:rFonts w:ascii="Times New Roman" w:hAnsi="Times New Roman"/>
          <w:sz w:val="28"/>
          <w:szCs w:val="28"/>
        </w:rPr>
      </w:pPr>
      <w:r w:rsidRPr="002649F7">
        <w:rPr>
          <w:rFonts w:ascii="Times New Roman" w:hAnsi="Times New Roman"/>
          <w:sz w:val="28"/>
          <w:szCs w:val="28"/>
        </w:rPr>
        <w:lastRenderedPageBreak/>
        <w:t>Tehniskā piedāvājuma sagatavošanas vadlīnijas</w:t>
      </w:r>
    </w:p>
    <w:p w:rsidR="001C3365" w:rsidRDefault="001C3365" w:rsidP="001C3365">
      <w:pPr>
        <w:pStyle w:val="Apakpunkts"/>
        <w:numPr>
          <w:ilvl w:val="0"/>
          <w:numId w:val="0"/>
        </w:numPr>
        <w:tabs>
          <w:tab w:val="left" w:pos="720"/>
        </w:tabs>
        <w:ind w:left="851"/>
        <w:rPr>
          <w:rFonts w:ascii="Times New Roman" w:hAnsi="Times New Roman"/>
        </w:rPr>
      </w:pPr>
    </w:p>
    <w:p w:rsidR="001C3365" w:rsidRPr="000068B0" w:rsidRDefault="001C3365" w:rsidP="001C3365">
      <w:pPr>
        <w:pStyle w:val="Heading3"/>
        <w:numPr>
          <w:ilvl w:val="0"/>
          <w:numId w:val="0"/>
        </w:numPr>
        <w:shd w:val="clear" w:color="auto" w:fill="FFFFFF"/>
        <w:tabs>
          <w:tab w:val="left" w:pos="720"/>
        </w:tabs>
        <w:spacing w:after="120"/>
        <w:jc w:val="both"/>
        <w:rPr>
          <w:sz w:val="24"/>
        </w:rPr>
      </w:pPr>
      <w:r w:rsidRPr="000068B0">
        <w:rPr>
          <w:color w:val="000000"/>
          <w:sz w:val="24"/>
          <w:lang w:val="lv-LV"/>
        </w:rPr>
        <w:t>Lai detalizēti varētu izvērtēt tehnisko piedāvājumu, Pretendentam jāiesniedz visa informācija, kas noteikta šajās vadlīnijās</w:t>
      </w:r>
      <w:r w:rsidRPr="000068B0">
        <w:rPr>
          <w:sz w:val="24"/>
          <w:lang w:val="lv-LV"/>
        </w:rPr>
        <w:t>:</w:t>
      </w:r>
    </w:p>
    <w:p w:rsidR="001C3365" w:rsidRPr="000068B0" w:rsidRDefault="001C3365" w:rsidP="003E21EB">
      <w:pPr>
        <w:pStyle w:val="ListParagraph"/>
        <w:numPr>
          <w:ilvl w:val="0"/>
          <w:numId w:val="20"/>
        </w:numPr>
        <w:suppressAutoHyphens w:val="0"/>
        <w:spacing w:before="60"/>
        <w:ind w:left="709" w:hanging="709"/>
        <w:rPr>
          <w:iCs/>
        </w:rPr>
      </w:pPr>
      <w:r w:rsidRPr="000068B0">
        <w:rPr>
          <w:b/>
          <w:iCs/>
        </w:rPr>
        <w:t xml:space="preserve">Līguma izpildes organizatoriskā struktūra, </w:t>
      </w:r>
      <w:r w:rsidRPr="000068B0">
        <w:rPr>
          <w:iCs/>
        </w:rPr>
        <w:t>norādot līguma īstenošanā iesaistītās puses, kā arī tehniskā personāla skaitu un to pienākumus.</w:t>
      </w:r>
    </w:p>
    <w:p w:rsidR="001C3365" w:rsidRPr="00B34206" w:rsidRDefault="001C3365" w:rsidP="003E21EB">
      <w:pPr>
        <w:pStyle w:val="ListParagraph"/>
        <w:numPr>
          <w:ilvl w:val="0"/>
          <w:numId w:val="20"/>
        </w:numPr>
        <w:tabs>
          <w:tab w:val="num" w:pos="709"/>
        </w:tabs>
        <w:suppressAutoHyphens w:val="0"/>
        <w:ind w:left="709" w:hanging="709"/>
        <w:rPr>
          <w:b/>
          <w:bCs/>
          <w:iCs/>
        </w:rPr>
      </w:pPr>
      <w:r w:rsidRPr="000068B0">
        <w:rPr>
          <w:b/>
          <w:bCs/>
          <w:iCs/>
        </w:rPr>
        <w:t xml:space="preserve">Darbu veikšanai izmantojamie mehānismi un iekārtas. </w:t>
      </w:r>
      <w:r w:rsidRPr="000068B0">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rsidR="001C3365" w:rsidRPr="000068B0" w:rsidRDefault="001C3365" w:rsidP="003E21EB">
      <w:pPr>
        <w:pStyle w:val="ListParagraph"/>
        <w:numPr>
          <w:ilvl w:val="0"/>
          <w:numId w:val="20"/>
        </w:numPr>
        <w:suppressAutoHyphens w:val="0"/>
        <w:spacing w:before="60"/>
        <w:ind w:left="709" w:hanging="709"/>
      </w:pPr>
      <w:r w:rsidRPr="000068B0">
        <w:rPr>
          <w:b/>
          <w:bCs/>
        </w:rPr>
        <w:t>Detalizēts darba izpildes laika grafiks sasaistē ar finanšu plūsmu</w:t>
      </w:r>
      <w:r w:rsidRPr="000068B0">
        <w:t xml:space="preserve">, nosakot izpildāmo darbu un veicamo pasākumu sākumu, beigas, ilgumu (pa nedēļām) un izmaksas, </w:t>
      </w:r>
    </w:p>
    <w:p w:rsidR="001C3365" w:rsidRPr="000068B0" w:rsidRDefault="001C3365" w:rsidP="003E21EB">
      <w:pPr>
        <w:pStyle w:val="ListParagraph"/>
        <w:numPr>
          <w:ilvl w:val="0"/>
          <w:numId w:val="20"/>
        </w:numPr>
        <w:suppressAutoHyphens w:val="0"/>
        <w:spacing w:before="60"/>
        <w:ind w:left="709" w:hanging="709"/>
      </w:pPr>
      <w:r w:rsidRPr="000068B0">
        <w:rPr>
          <w:b/>
        </w:rPr>
        <w:t>Būvdarbu vadītāja noslodzes laika grafiks</w:t>
      </w:r>
      <w:r w:rsidRPr="000068B0">
        <w:t>, ievērojot pasūtītāju prasības un LR normatīvos tiesību aktus,</w:t>
      </w:r>
    </w:p>
    <w:p w:rsidR="001C3365" w:rsidRDefault="001C3365" w:rsidP="003E21EB">
      <w:pPr>
        <w:pStyle w:val="ListParagraph"/>
        <w:numPr>
          <w:ilvl w:val="0"/>
          <w:numId w:val="20"/>
        </w:numPr>
        <w:suppressAutoHyphens w:val="0"/>
        <w:spacing w:before="60"/>
        <w:ind w:left="709" w:hanging="709"/>
        <w:rPr>
          <w:b/>
        </w:rPr>
      </w:pPr>
      <w:r w:rsidRPr="000068B0">
        <w:rPr>
          <w:b/>
        </w:rPr>
        <w:t xml:space="preserve">Būvdarbu garantijas </w:t>
      </w:r>
      <w:r w:rsidR="0054751C">
        <w:rPr>
          <w:b/>
        </w:rPr>
        <w:t>apraksts.</w:t>
      </w:r>
      <w:r>
        <w:rPr>
          <w:b/>
        </w:rPr>
        <w:t xml:space="preserve"> </w:t>
      </w:r>
    </w:p>
    <w:p w:rsidR="001C3365" w:rsidRPr="00C4553B" w:rsidRDefault="001C3365" w:rsidP="003E21EB">
      <w:pPr>
        <w:pStyle w:val="ListParagraph"/>
        <w:numPr>
          <w:ilvl w:val="0"/>
          <w:numId w:val="20"/>
        </w:numPr>
        <w:tabs>
          <w:tab w:val="left" w:pos="720"/>
          <w:tab w:val="left" w:pos="1260"/>
        </w:tabs>
        <w:suppressAutoHyphens w:val="0"/>
        <w:spacing w:before="60" w:after="120"/>
        <w:ind w:left="709" w:hanging="709"/>
        <w:rPr>
          <w:b/>
        </w:rPr>
      </w:pPr>
      <w:r w:rsidRPr="0058666F">
        <w:rPr>
          <w:b/>
          <w:bCs/>
        </w:rPr>
        <w:t>Civiltiesiskās atbildības apdrošināšanas polises</w:t>
      </w:r>
      <w:r w:rsidRPr="0058666F">
        <w:rPr>
          <w:bCs/>
        </w:rPr>
        <w:t xml:space="preserve"> apstiprināta kopija par pretendenta civiltiesiskās atbildības apdrošināšanu pilnā apmērā no piedāvātās līgumcenas </w:t>
      </w:r>
      <w:r w:rsidRPr="000068B0">
        <w:t>(ar PVN)</w:t>
      </w:r>
      <w:r w:rsidRPr="0058666F">
        <w:rPr>
          <w:bCs/>
        </w:rPr>
        <w:t xml:space="preserve">, pievienojot maksājuma apliecinošu dokumentu vai </w:t>
      </w:r>
      <w:r w:rsidRPr="0058666F">
        <w:rPr>
          <w:b/>
          <w:bCs/>
        </w:rPr>
        <w:t>apdrošināšanas sabiedrības garantijas vēstule</w:t>
      </w:r>
      <w:r w:rsidRPr="0058666F">
        <w:rPr>
          <w:bCs/>
        </w:rPr>
        <w:t xml:space="preserve">, ka gadījumā, ja pretendentam tiks piešķirtas tiesības slēgt līgumu, pirms līguma noslēgšanas tiks noslēgts līgums par pretendenta civiltiesiskās atbildības apdrošināšanu </w:t>
      </w:r>
      <w:r w:rsidRPr="0058666F">
        <w:rPr>
          <w:b/>
          <w:bCs/>
        </w:rPr>
        <w:t xml:space="preserve">pilnā apmērā no piedāvātās līgumcenas </w:t>
      </w:r>
      <w:r w:rsidRPr="000068B0">
        <w:t xml:space="preserve">(ar PVN) </w:t>
      </w:r>
      <w:r w:rsidRPr="0058666F">
        <w:rPr>
          <w:bCs/>
        </w:rPr>
        <w:t>(pirms līguma noslēgšanas pretendents iesniedz apdrošināšanas polises un maksājuma apliecinoša dokumenta kopiju, uzrādot oriģinālu).</w:t>
      </w:r>
      <w:r w:rsidRPr="000068B0">
        <w:t xml:space="preserve"> Civiltiesiskās atbildības apdrošināšanai ir jābūt spēkā visā būvniecības laikā. </w:t>
      </w: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C4553B" w:rsidRDefault="00C4553B" w:rsidP="00C4553B">
      <w:pPr>
        <w:tabs>
          <w:tab w:val="left" w:pos="720"/>
          <w:tab w:val="left" w:pos="1260"/>
        </w:tabs>
        <w:suppressAutoHyphens w:val="0"/>
        <w:spacing w:before="60" w:after="120"/>
      </w:pPr>
    </w:p>
    <w:p w:rsidR="00D8657D" w:rsidRDefault="00D8657D" w:rsidP="00D8657D">
      <w:pPr>
        <w:pStyle w:val="Punkts"/>
        <w:numPr>
          <w:ilvl w:val="0"/>
          <w:numId w:val="0"/>
        </w:numPr>
        <w:tabs>
          <w:tab w:val="left" w:pos="720"/>
        </w:tabs>
        <w:jc w:val="right"/>
        <w:rPr>
          <w:rFonts w:ascii="Times New Roman" w:hAnsi="Times New Roman"/>
          <w:szCs w:val="20"/>
        </w:rPr>
      </w:pPr>
    </w:p>
    <w:p w:rsidR="00D8657D" w:rsidRDefault="00D8657D" w:rsidP="00D8657D">
      <w:pPr>
        <w:pStyle w:val="Punkts"/>
        <w:numPr>
          <w:ilvl w:val="0"/>
          <w:numId w:val="0"/>
        </w:numPr>
        <w:tabs>
          <w:tab w:val="left" w:pos="720"/>
        </w:tabs>
        <w:jc w:val="right"/>
        <w:rPr>
          <w:rFonts w:ascii="Times New Roman" w:hAnsi="Times New Roman"/>
          <w:szCs w:val="20"/>
        </w:rPr>
      </w:pPr>
      <w:r>
        <w:rPr>
          <w:rFonts w:ascii="Times New Roman" w:hAnsi="Times New Roman"/>
          <w:szCs w:val="20"/>
        </w:rPr>
        <w:t>B8 pielikums (1)</w:t>
      </w:r>
    </w:p>
    <w:p w:rsidR="00C4553B" w:rsidRDefault="00C4553B" w:rsidP="00C4553B">
      <w:pPr>
        <w:pStyle w:val="Punkts"/>
        <w:numPr>
          <w:ilvl w:val="0"/>
          <w:numId w:val="0"/>
        </w:numPr>
        <w:tabs>
          <w:tab w:val="left" w:pos="720"/>
        </w:tabs>
        <w:jc w:val="right"/>
        <w:rPr>
          <w:rFonts w:ascii="Times New Roman" w:hAnsi="Times New Roman"/>
          <w:szCs w:val="20"/>
        </w:rPr>
      </w:pPr>
    </w:p>
    <w:p w:rsidR="00C4553B" w:rsidRPr="009814D1" w:rsidRDefault="00C4553B" w:rsidP="00C4553B">
      <w:pPr>
        <w:shd w:val="clear" w:color="auto" w:fill="C2D69B" w:themeFill="accent3" w:themeFillTint="99"/>
        <w:spacing w:after="120"/>
        <w:jc w:val="center"/>
        <w:rPr>
          <w:b/>
          <w:sz w:val="32"/>
          <w:szCs w:val="32"/>
          <w:lang w:eastAsia="en-US"/>
        </w:rPr>
      </w:pPr>
      <w:r>
        <w:rPr>
          <w:b/>
          <w:sz w:val="32"/>
          <w:szCs w:val="32"/>
          <w:lang w:eastAsia="en-US"/>
        </w:rPr>
        <w:t>PIEDĀVĀJUMA NODROŠINĀJUMA VEIDNES</w:t>
      </w:r>
    </w:p>
    <w:p w:rsidR="00C4553B" w:rsidRDefault="00C4553B" w:rsidP="00C4553B">
      <w:pPr>
        <w:spacing w:line="280" w:lineRule="atLeast"/>
        <w:rPr>
          <w:b/>
        </w:rPr>
      </w:pPr>
    </w:p>
    <w:tbl>
      <w:tblPr>
        <w:tblW w:w="9468" w:type="dxa"/>
        <w:tblLayout w:type="fixed"/>
        <w:tblLook w:val="0000" w:firstRow="0" w:lastRow="0" w:firstColumn="0" w:lastColumn="0" w:noHBand="0" w:noVBand="0"/>
      </w:tblPr>
      <w:tblGrid>
        <w:gridCol w:w="4338"/>
        <w:gridCol w:w="5130"/>
      </w:tblGrid>
      <w:tr w:rsidR="00D8657D" w:rsidRPr="004E3DD6" w:rsidTr="00B73B84">
        <w:tc>
          <w:tcPr>
            <w:tcW w:w="4338" w:type="dxa"/>
          </w:tcPr>
          <w:p w:rsidR="00D8657D" w:rsidRPr="004E3DD6" w:rsidRDefault="00D8657D" w:rsidP="00B73B84"/>
          <w:p w:rsidR="00D8657D" w:rsidRPr="004E3DD6" w:rsidRDefault="00D8657D" w:rsidP="00B73B84">
            <w:r w:rsidRPr="004E3DD6">
              <w:t>______, 201</w:t>
            </w:r>
            <w:r>
              <w:t>6</w:t>
            </w:r>
            <w:r w:rsidRPr="004E3DD6">
              <w:t xml:space="preserve">.gada____.______________ </w:t>
            </w:r>
          </w:p>
        </w:tc>
        <w:tc>
          <w:tcPr>
            <w:tcW w:w="5130" w:type="dxa"/>
          </w:tcPr>
          <w:p w:rsidR="00D8657D" w:rsidRPr="004E3DD6" w:rsidRDefault="00D8657D" w:rsidP="00B73B84">
            <w:pPr>
              <w:jc w:val="right"/>
            </w:pPr>
          </w:p>
        </w:tc>
      </w:tr>
    </w:tbl>
    <w:p w:rsidR="00D8657D" w:rsidRPr="004E3DD6" w:rsidRDefault="00D8657D" w:rsidP="00D8657D">
      <w:pPr>
        <w:jc w:val="center"/>
        <w:rPr>
          <w:b/>
        </w:rPr>
      </w:pPr>
    </w:p>
    <w:p w:rsidR="00D8657D" w:rsidRPr="004E3DD6" w:rsidRDefault="00D8657D" w:rsidP="00D8657D">
      <w:pPr>
        <w:jc w:val="center"/>
        <w:rPr>
          <w:b/>
          <w:sz w:val="26"/>
          <w:szCs w:val="26"/>
        </w:rPr>
      </w:pPr>
      <w:r w:rsidRPr="004E3DD6">
        <w:rPr>
          <w:b/>
          <w:sz w:val="26"/>
          <w:szCs w:val="26"/>
        </w:rPr>
        <w:t>PIEDĀVĀJUMA NODROŠINĀJUMA GARANTIJA Nr. ___</w:t>
      </w:r>
    </w:p>
    <w:p w:rsidR="00D8657D" w:rsidRPr="004E3DD6" w:rsidRDefault="00D8657D" w:rsidP="00D8657D"/>
    <w:p w:rsidR="00D8657D" w:rsidRPr="004E3DD6" w:rsidRDefault="00D8657D" w:rsidP="00D8657D">
      <w:pPr>
        <w:shd w:val="clear" w:color="auto" w:fill="FFFFFF" w:themeFill="background1"/>
        <w:spacing w:before="120" w:after="120" w:line="280" w:lineRule="atLeast"/>
      </w:pPr>
      <w:r w:rsidRPr="004E3DD6">
        <w:t>Mēs - [</w:t>
      </w:r>
      <w:r w:rsidRPr="004E3DD6">
        <w:rPr>
          <w:i/>
        </w:rPr>
        <w:t>Kredītiestādes nosaukums</w:t>
      </w:r>
      <w:r w:rsidRPr="004E3DD6">
        <w:t>] (vienotais reģistrācijas numurs: ___; juridiskā adrese: ___) (turpmāk – Kredītiestāde) – esam informēti par to, ka mūsu klients - [</w:t>
      </w:r>
      <w:r w:rsidRPr="004E3DD6">
        <w:rPr>
          <w:i/>
        </w:rPr>
        <w:t>Pretendenta nosaukums</w:t>
      </w:r>
      <w:r w:rsidRPr="004E3DD6">
        <w:t xml:space="preserve">] (vienotais reģistrācijas numurs: ___; juridiskā adrese: ___) (turpmāk – Pretendents) - ir iesniedzis/plāno iesniegt savu piedāvājumu </w:t>
      </w:r>
      <w:r>
        <w:t>Ādažu</w:t>
      </w:r>
      <w:r w:rsidRPr="004E3DD6">
        <w:t xml:space="preserve"> novada domes (adrese: </w:t>
      </w:r>
      <w:r>
        <w:t>Gaujas iela 33A, LV-2164, Ādažu novads</w:t>
      </w:r>
      <w:r w:rsidRPr="004E3DD6">
        <w:t xml:space="preserve">) (turpmāk – Pasūtītājs) </w:t>
      </w:r>
      <w:r>
        <w:t>iepirkumam</w:t>
      </w:r>
      <w:r w:rsidRPr="004E3DD6">
        <w:t xml:space="preserve"> </w:t>
      </w:r>
      <w:r w:rsidRPr="004E3DD6">
        <w:rPr>
          <w:i/>
        </w:rPr>
        <w:t>„</w:t>
      </w:r>
      <w:r>
        <w:rPr>
          <w:i/>
        </w:rPr>
        <w:t>_________________________</w:t>
      </w:r>
      <w:r>
        <w:t xml:space="preserve">” </w:t>
      </w:r>
      <w:r w:rsidRPr="004E3DD6">
        <w:rPr>
          <w:bCs/>
          <w:iCs/>
        </w:rPr>
        <w:t>(identifikācijas numurs ĀND 201</w:t>
      </w:r>
      <w:r>
        <w:rPr>
          <w:bCs/>
          <w:iCs/>
        </w:rPr>
        <w:t>6</w:t>
      </w:r>
      <w:r w:rsidRPr="004E3DD6">
        <w:rPr>
          <w:bCs/>
          <w:iCs/>
        </w:rPr>
        <w:t>/</w:t>
      </w:r>
      <w:r>
        <w:rPr>
          <w:bCs/>
          <w:iCs/>
        </w:rPr>
        <w:t>___</w:t>
      </w:r>
      <w:r w:rsidRPr="004E3DD6">
        <w:rPr>
          <w:bCs/>
          <w:iCs/>
        </w:rPr>
        <w:t>)</w:t>
      </w:r>
      <w:proofErr w:type="gramStart"/>
      <w:r>
        <w:rPr>
          <w:b/>
          <w:bCs/>
          <w:iCs/>
          <w:sz w:val="28"/>
          <w:szCs w:val="28"/>
        </w:rPr>
        <w:t xml:space="preserve"> </w:t>
      </w:r>
      <w:r w:rsidRPr="004E3DD6">
        <w:rPr>
          <w:i/>
        </w:rPr>
        <w:t xml:space="preserve"> </w:t>
      </w:r>
      <w:proofErr w:type="gramEnd"/>
      <w:r w:rsidRPr="004E3DD6">
        <w:t>(turpmāk – Konkurss). Saskaņā ar Konkursa dokumentācijā noteikto Pretendentam jāiesniedz Pasūtītājam sava piedāvājuma nodrošinājums.</w:t>
      </w:r>
    </w:p>
    <w:p w:rsidR="00D8657D" w:rsidRPr="004E3DD6" w:rsidRDefault="00D8657D" w:rsidP="00D8657D">
      <w:pPr>
        <w:shd w:val="clear" w:color="auto" w:fill="FFFFFF" w:themeFill="background1"/>
      </w:pPr>
      <w:r w:rsidRPr="004E3DD6">
        <w:t xml:space="preserve">Ievērojot minēto, ar šo Kredītiestāde neatsaucami uzņemas pienākumu veikt maksājumu </w:t>
      </w:r>
      <w:r w:rsidRPr="004E3DD6">
        <w:rPr>
          <w:b/>
        </w:rPr>
        <w:t>[summa cipariem un vārdiem]</w:t>
      </w:r>
      <w:r w:rsidRPr="004E3DD6">
        <w:t xml:space="preserve"> apmērā Pasūtītājam</w:t>
      </w:r>
      <w:r w:rsidRPr="004E3DD6">
        <w:rPr>
          <w:b/>
        </w:rPr>
        <w:t xml:space="preserve"> </w:t>
      </w:r>
      <w:r w:rsidRPr="004E3DD6">
        <w:t>uz pieprasījumā norādīto norēķinu kontu, gadījumā, ja ievērojot šajā garantijā noteiktās prasības, Kredītiestādei ir iesniegts atbilstošs Pasūtītāja parakstīts dokuments (turpmāk – Pieprasījums), ar kuru Pasūtītājs pieprasa Kredītiestādei veikt maksājumu uz šīs garantijas pamata un kurā norādīts, ka attiecībā uz Konkursu ir iestājies vismaz viens no šādiem nosacījumiem (norādot konkrēto nosacījumu, kas iestājies):</w:t>
      </w:r>
    </w:p>
    <w:p w:rsidR="00D8657D" w:rsidRPr="004E3DD6" w:rsidRDefault="00D8657D" w:rsidP="00D8657D">
      <w:pPr>
        <w:rPr>
          <w:sz w:val="8"/>
          <w:szCs w:val="8"/>
        </w:rPr>
      </w:pPr>
    </w:p>
    <w:p w:rsidR="00D8657D" w:rsidRPr="004E3DD6" w:rsidRDefault="00D8657D" w:rsidP="003E21EB">
      <w:pPr>
        <w:numPr>
          <w:ilvl w:val="0"/>
          <w:numId w:val="26"/>
        </w:numPr>
        <w:suppressAutoHyphens w:val="0"/>
      </w:pPr>
      <w:r w:rsidRPr="004E3DD6">
        <w:t>Pretendents atsaucis savu piedāvājumu, kamēr ir spēkā šī piedāvājuma garantija;</w:t>
      </w:r>
    </w:p>
    <w:p w:rsidR="00D8657D" w:rsidRPr="004E3DD6" w:rsidRDefault="00D8657D" w:rsidP="003E21EB">
      <w:pPr>
        <w:numPr>
          <w:ilvl w:val="0"/>
          <w:numId w:val="26"/>
        </w:numPr>
        <w:suppressAutoHyphens w:val="0"/>
      </w:pPr>
      <w:r w:rsidRPr="004E3DD6">
        <w:t>Pretendents, kura piedāvājums izraudzīts saskaņā ar piedāvājuma izvēlēs kritēriju, neparaksta iepirkuma līgumu Pasūtītāja noteiktajā termiņā.</w:t>
      </w:r>
    </w:p>
    <w:p w:rsidR="00D8657D" w:rsidRPr="004E3DD6" w:rsidRDefault="00D8657D" w:rsidP="00D8657D">
      <w:pPr>
        <w:rPr>
          <w:sz w:val="8"/>
          <w:szCs w:val="8"/>
        </w:rPr>
      </w:pPr>
    </w:p>
    <w:p w:rsidR="00D8657D" w:rsidRPr="004E3DD6" w:rsidRDefault="00D8657D" w:rsidP="00D8657D">
      <w:r w:rsidRPr="004E3DD6">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4E3DD6">
        <w:rPr>
          <w:rStyle w:val="FootnoteReference"/>
        </w:rPr>
        <w:footnoteReference w:id="2"/>
      </w:r>
      <w:r w:rsidRPr="004E3DD6">
        <w:t xml:space="preserve"> </w:t>
      </w:r>
    </w:p>
    <w:p w:rsidR="00D8657D" w:rsidRPr="004E3DD6" w:rsidRDefault="00D8657D" w:rsidP="00D8657D"/>
    <w:p w:rsidR="00D8657D" w:rsidRPr="004E3DD6" w:rsidRDefault="00D8657D" w:rsidP="00D8657D">
      <w:r w:rsidRPr="004E3DD6">
        <w:t xml:space="preserve">Garantijas saistības termiņš ir </w:t>
      </w:r>
      <w:r w:rsidRPr="004E3DD6">
        <w:rPr>
          <w:b/>
        </w:rPr>
        <w:t>120 (viens simts divdesmit) kalendāra dienas</w:t>
      </w:r>
      <w:r w:rsidRPr="004E3DD6">
        <w:t>, skaitot no Konkursa Nolikumā noteiktās piedāvājumu atvēršanas dienas, un ir spēkā līdz ___.gada ___.___ [datums un mēnesis] (turpmāk – Beigu datums).</w:t>
      </w:r>
    </w:p>
    <w:p w:rsidR="00D8657D" w:rsidRPr="004E3DD6" w:rsidRDefault="00D8657D" w:rsidP="00D8657D"/>
    <w:p w:rsidR="00D8657D" w:rsidRPr="004E3DD6" w:rsidRDefault="00D8657D" w:rsidP="00D8657D">
      <w:pPr>
        <w:rPr>
          <w:sz w:val="8"/>
          <w:szCs w:val="8"/>
        </w:rPr>
      </w:pPr>
      <w:r w:rsidRPr="004E3DD6">
        <w:t>Šī garantija izbeidzas pilnībā un automātiski arī gadījumā, ja pirms Beigu datuma Kredītiestādei ir atgriezts šīs garantijas oriģināls, kas paredzēts Pasūtītājam, neatkarīgi no tā, vai Kredītiestāde ir saņēmusi Pasūtītāja rakstveid</w:t>
      </w:r>
      <w:r>
        <w:t>a</w:t>
      </w:r>
      <w:r w:rsidRPr="004E3DD6">
        <w:t xml:space="preserve"> paziņojumu par kādu no šādu nosacījumu iestāšanos: </w:t>
      </w:r>
    </w:p>
    <w:p w:rsidR="00D8657D" w:rsidRPr="004E3DD6" w:rsidRDefault="00D8657D" w:rsidP="003E21EB">
      <w:pPr>
        <w:numPr>
          <w:ilvl w:val="2"/>
          <w:numId w:val="25"/>
        </w:numPr>
        <w:tabs>
          <w:tab w:val="clear" w:pos="1584"/>
        </w:tabs>
        <w:suppressAutoHyphens w:val="0"/>
        <w:ind w:left="1260" w:hanging="720"/>
      </w:pPr>
      <w:r w:rsidRPr="004E3DD6">
        <w:t>ir beidzies piedāvājuma nodrošinājuma garantijas spēkā esamības termiņš;</w:t>
      </w:r>
    </w:p>
    <w:p w:rsidR="00D8657D" w:rsidRPr="004E3DD6" w:rsidRDefault="00D8657D" w:rsidP="003E21EB">
      <w:pPr>
        <w:numPr>
          <w:ilvl w:val="2"/>
          <w:numId w:val="25"/>
        </w:numPr>
        <w:tabs>
          <w:tab w:val="clear" w:pos="1584"/>
        </w:tabs>
        <w:suppressAutoHyphens w:val="0"/>
        <w:ind w:left="1260" w:hanging="720"/>
      </w:pPr>
      <w:r w:rsidRPr="004E3DD6">
        <w:t>piedāvājums nav iesniegts noteiktajā laikā vai kārtībā;</w:t>
      </w:r>
    </w:p>
    <w:p w:rsidR="00D8657D" w:rsidRPr="004E3DD6" w:rsidRDefault="00D8657D" w:rsidP="003E21EB">
      <w:pPr>
        <w:numPr>
          <w:ilvl w:val="2"/>
          <w:numId w:val="25"/>
        </w:numPr>
        <w:tabs>
          <w:tab w:val="clear" w:pos="1584"/>
        </w:tabs>
        <w:suppressAutoHyphens w:val="0"/>
        <w:ind w:left="1260" w:hanging="720"/>
      </w:pPr>
      <w:r w:rsidRPr="004E3DD6">
        <w:lastRenderedPageBreak/>
        <w:t>Pretendents nav kļuvis par Konkursa uzvarētāju un ir noslēgts būvdarbu līgums ar citu piegādātāju;</w:t>
      </w:r>
    </w:p>
    <w:p w:rsidR="00D8657D" w:rsidRPr="004E3DD6" w:rsidRDefault="00D8657D" w:rsidP="003E21EB">
      <w:pPr>
        <w:numPr>
          <w:ilvl w:val="2"/>
          <w:numId w:val="25"/>
        </w:numPr>
        <w:tabs>
          <w:tab w:val="clear" w:pos="1584"/>
        </w:tabs>
        <w:suppressAutoHyphens w:val="0"/>
        <w:ind w:left="1260" w:hanging="720"/>
      </w:pPr>
      <w:r w:rsidRPr="004E3DD6">
        <w:t>Konkurss izbeigts, neizvēloties nevienu piedāvājumu, vai pārtraukts;</w:t>
      </w:r>
    </w:p>
    <w:p w:rsidR="00D8657D" w:rsidRPr="004E3DD6" w:rsidRDefault="00D8657D" w:rsidP="003E21EB">
      <w:pPr>
        <w:numPr>
          <w:ilvl w:val="2"/>
          <w:numId w:val="25"/>
        </w:numPr>
        <w:tabs>
          <w:tab w:val="clear" w:pos="1584"/>
        </w:tabs>
        <w:suppressAutoHyphens w:val="0"/>
        <w:ind w:left="1260" w:hanging="720"/>
      </w:pPr>
      <w:r w:rsidRPr="004E3DD6">
        <w:t>ar Pretendentu Nolikumā noteiktajā kārtībā un termiņos noslēgts iepirkuma līgums un Pretendents ir iesniedzis pasūtītājam līguma nodrošinājumu.</w:t>
      </w:r>
    </w:p>
    <w:p w:rsidR="00D8657D" w:rsidRPr="004E3DD6" w:rsidRDefault="00D8657D" w:rsidP="00D8657D">
      <w:pPr>
        <w:ind w:left="1260"/>
      </w:pPr>
    </w:p>
    <w:p w:rsidR="00D8657D" w:rsidRPr="004E3DD6" w:rsidRDefault="00D8657D" w:rsidP="00D8657D">
      <w:r w:rsidRPr="004E3DD6">
        <w:rPr>
          <w:b/>
          <w:i/>
        </w:rPr>
        <w:t xml:space="preserve"> Piezīme</w:t>
      </w:r>
      <w:r w:rsidRPr="004E3DD6">
        <w:t>: Šī garantija ir pakļauta Vienotajiem pieprasījuma garantiju noteikumiem (</w:t>
      </w:r>
      <w:proofErr w:type="spellStart"/>
      <w:r w:rsidRPr="004E3DD6">
        <w:rPr>
          <w:i/>
        </w:rPr>
        <w:t>the</w:t>
      </w:r>
      <w:proofErr w:type="spellEnd"/>
      <w:r w:rsidRPr="004E3DD6">
        <w:rPr>
          <w:i/>
        </w:rPr>
        <w:t xml:space="preserve"> </w:t>
      </w:r>
      <w:proofErr w:type="spellStart"/>
      <w:r w:rsidRPr="004E3DD6">
        <w:rPr>
          <w:i/>
        </w:rPr>
        <w:t>Uniform</w:t>
      </w:r>
      <w:proofErr w:type="spellEnd"/>
      <w:r w:rsidRPr="004E3DD6">
        <w:rPr>
          <w:i/>
        </w:rPr>
        <w:t xml:space="preserve"> </w:t>
      </w:r>
      <w:proofErr w:type="spellStart"/>
      <w:r w:rsidRPr="004E3DD6">
        <w:rPr>
          <w:i/>
        </w:rPr>
        <w:t>Rules</w:t>
      </w:r>
      <w:proofErr w:type="spellEnd"/>
      <w:r w:rsidRPr="004E3DD6">
        <w:rPr>
          <w:i/>
        </w:rPr>
        <w:t xml:space="preserve"> </w:t>
      </w:r>
      <w:proofErr w:type="spellStart"/>
      <w:r w:rsidRPr="004E3DD6">
        <w:rPr>
          <w:i/>
        </w:rPr>
        <w:t>for</w:t>
      </w:r>
      <w:proofErr w:type="spellEnd"/>
      <w:r w:rsidRPr="004E3DD6">
        <w:rPr>
          <w:i/>
        </w:rPr>
        <w:t xml:space="preserve"> </w:t>
      </w:r>
      <w:proofErr w:type="spellStart"/>
      <w:r w:rsidRPr="004E3DD6">
        <w:rPr>
          <w:i/>
        </w:rPr>
        <w:t>Demand</w:t>
      </w:r>
      <w:proofErr w:type="spellEnd"/>
      <w:r w:rsidRPr="004E3DD6">
        <w:rPr>
          <w:i/>
        </w:rPr>
        <w:t xml:space="preserve"> </w:t>
      </w:r>
      <w:proofErr w:type="spellStart"/>
      <w:r w:rsidRPr="004E3DD6">
        <w:rPr>
          <w:i/>
        </w:rPr>
        <w:t>Guarantees</w:t>
      </w:r>
      <w:proofErr w:type="spellEnd"/>
      <w:r w:rsidRPr="004E3DD6">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rsidR="00D8657D" w:rsidRPr="004E3DD6" w:rsidRDefault="00D8657D" w:rsidP="00D8657D"/>
    <w:p w:rsidR="00D8657D" w:rsidRPr="004E3DD6" w:rsidRDefault="00D8657D" w:rsidP="00D8657D"/>
    <w:p w:rsidR="00D8657D" w:rsidRPr="004E3DD6" w:rsidRDefault="00D8657D" w:rsidP="00D8657D">
      <w:r w:rsidRPr="004E3DD6">
        <w:t>[</w:t>
      </w:r>
      <w:r w:rsidRPr="004E3DD6">
        <w:rPr>
          <w:i/>
        </w:rPr>
        <w:t>Kredītiestādes nosaukums</w:t>
      </w:r>
      <w:r w:rsidRPr="004E3DD6">
        <w:t>] vārdā:</w:t>
      </w:r>
    </w:p>
    <w:p w:rsidR="00D8657D" w:rsidRPr="004E3DD6" w:rsidRDefault="00D8657D" w:rsidP="00D8657D">
      <w:r w:rsidRPr="004E3DD6">
        <w:t>(parakstītāja amata nosaukums, paraksts, parakstītāja vārds un uzvārds)</w:t>
      </w:r>
    </w:p>
    <w:p w:rsidR="00D8657D" w:rsidRPr="004E3DD6" w:rsidRDefault="00D8657D" w:rsidP="00D8657D"/>
    <w:p w:rsidR="00D8657D" w:rsidRPr="004E3DD6" w:rsidRDefault="00D8657D" w:rsidP="00D8657D">
      <w:pPr>
        <w:rPr>
          <w:sz w:val="12"/>
          <w:szCs w:val="12"/>
        </w:rPr>
      </w:pPr>
    </w:p>
    <w:p w:rsidR="00D8657D" w:rsidRPr="004E3DD6" w:rsidRDefault="00D8657D" w:rsidP="00D8657D">
      <w:r w:rsidRPr="004E3DD6">
        <w:t>Z.V.</w:t>
      </w: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jc w:val="right"/>
      </w:pPr>
    </w:p>
    <w:p w:rsidR="00D8657D" w:rsidRDefault="00D8657D" w:rsidP="00D8657D">
      <w:pPr>
        <w:pStyle w:val="Apakpunkts"/>
        <w:numPr>
          <w:ilvl w:val="0"/>
          <w:numId w:val="0"/>
        </w:numPr>
        <w:rPr>
          <w:rFonts w:ascii="Times New Roman" w:hAnsi="Times New Roman"/>
          <w:highlight w:val="yellow"/>
        </w:rPr>
      </w:pPr>
    </w:p>
    <w:p w:rsidR="00D8657D" w:rsidRDefault="00D8657D" w:rsidP="00D8657D">
      <w:pPr>
        <w:pStyle w:val="Punkts"/>
        <w:numPr>
          <w:ilvl w:val="0"/>
          <w:numId w:val="0"/>
        </w:numPr>
        <w:tabs>
          <w:tab w:val="left" w:pos="720"/>
        </w:tabs>
        <w:jc w:val="right"/>
        <w:rPr>
          <w:rFonts w:ascii="Times New Roman" w:hAnsi="Times New Roman"/>
          <w:szCs w:val="20"/>
        </w:rPr>
      </w:pPr>
      <w:r w:rsidRPr="00D8657D">
        <w:rPr>
          <w:rFonts w:ascii="Times New Roman" w:hAnsi="Times New Roman"/>
          <w:szCs w:val="20"/>
        </w:rPr>
        <w:lastRenderedPageBreak/>
        <w:t xml:space="preserve"> </w:t>
      </w:r>
      <w:r>
        <w:rPr>
          <w:rFonts w:ascii="Times New Roman" w:hAnsi="Times New Roman"/>
          <w:szCs w:val="20"/>
        </w:rPr>
        <w:t>B8 pielikums (2)</w:t>
      </w:r>
    </w:p>
    <w:tbl>
      <w:tblPr>
        <w:tblW w:w="9468" w:type="dxa"/>
        <w:tblLayout w:type="fixed"/>
        <w:tblLook w:val="0000" w:firstRow="0" w:lastRow="0" w:firstColumn="0" w:lastColumn="0" w:noHBand="0" w:noVBand="0"/>
      </w:tblPr>
      <w:tblGrid>
        <w:gridCol w:w="4338"/>
        <w:gridCol w:w="5130"/>
      </w:tblGrid>
      <w:tr w:rsidR="00D8657D" w:rsidRPr="004E3DD6" w:rsidTr="00B73B84">
        <w:tc>
          <w:tcPr>
            <w:tcW w:w="4338" w:type="dxa"/>
          </w:tcPr>
          <w:p w:rsidR="00D8657D" w:rsidRDefault="00D8657D" w:rsidP="00B73B84"/>
          <w:p w:rsidR="00E3355E" w:rsidRDefault="00E3355E" w:rsidP="00B73B84"/>
          <w:p w:rsidR="00E3355E" w:rsidRPr="004E3DD6" w:rsidRDefault="00E3355E" w:rsidP="00B73B84"/>
          <w:p w:rsidR="00D8657D" w:rsidRPr="004E3DD6" w:rsidRDefault="00D8657D" w:rsidP="00B73B84">
            <w:r w:rsidRPr="004E3DD6">
              <w:t>______, 201</w:t>
            </w:r>
            <w:r>
              <w:t>6</w:t>
            </w:r>
            <w:r w:rsidRPr="004E3DD6">
              <w:t xml:space="preserve">.gada____.______________ </w:t>
            </w:r>
          </w:p>
        </w:tc>
        <w:tc>
          <w:tcPr>
            <w:tcW w:w="5130" w:type="dxa"/>
          </w:tcPr>
          <w:p w:rsidR="00D8657D" w:rsidRPr="004E3DD6" w:rsidRDefault="00D8657D" w:rsidP="00B73B84">
            <w:pPr>
              <w:jc w:val="right"/>
            </w:pPr>
          </w:p>
        </w:tc>
      </w:tr>
    </w:tbl>
    <w:p w:rsidR="00D8657D" w:rsidRPr="004E3DD6" w:rsidRDefault="00D8657D" w:rsidP="00D8657D">
      <w:pPr>
        <w:jc w:val="center"/>
        <w:rPr>
          <w:b/>
        </w:rPr>
      </w:pPr>
    </w:p>
    <w:p w:rsidR="00D8657D" w:rsidRPr="004E3DD6" w:rsidRDefault="00D8657D" w:rsidP="00D8657D">
      <w:pPr>
        <w:jc w:val="center"/>
        <w:rPr>
          <w:b/>
          <w:sz w:val="26"/>
          <w:szCs w:val="26"/>
        </w:rPr>
      </w:pPr>
      <w:r w:rsidRPr="004E3DD6">
        <w:rPr>
          <w:b/>
          <w:sz w:val="26"/>
          <w:szCs w:val="26"/>
        </w:rPr>
        <w:t>PIEDĀVĀJUMA NODROŠINĀJUMA GARANTIJA Nr. ___</w:t>
      </w:r>
    </w:p>
    <w:p w:rsidR="00D8657D" w:rsidRPr="00AA1430" w:rsidRDefault="00D8657D" w:rsidP="00D8657D">
      <w:pPr>
        <w:pStyle w:val="Rindkopa"/>
        <w:ind w:left="0"/>
        <w:rPr>
          <w:rFonts w:ascii="Times New Roman" w:hAnsi="Times New Roman"/>
          <w:b/>
          <w:bCs/>
          <w:highlight w:val="yellow"/>
        </w:rPr>
      </w:pPr>
    </w:p>
    <w:p w:rsidR="00D8657D" w:rsidRPr="00626C11" w:rsidRDefault="00D8657D" w:rsidP="00D8657D">
      <w:pPr>
        <w:pStyle w:val="Rindkopa"/>
        <w:ind w:left="0"/>
        <w:rPr>
          <w:rFonts w:ascii="Times New Roman" w:hAnsi="Times New Roman"/>
          <w:sz w:val="24"/>
        </w:rPr>
      </w:pPr>
      <w:r w:rsidRPr="00626C11">
        <w:rPr>
          <w:rFonts w:ascii="Times New Roman" w:hAnsi="Times New Roman"/>
          <w:sz w:val="24"/>
        </w:rPr>
        <w:t xml:space="preserve">Ievērojot to, ka </w:t>
      </w:r>
    </w:p>
    <w:p w:rsidR="00D8657D" w:rsidRPr="00626C11" w:rsidRDefault="00D8657D" w:rsidP="00D8657D">
      <w:pPr>
        <w:pStyle w:val="Punkts"/>
        <w:numPr>
          <w:ilvl w:val="0"/>
          <w:numId w:val="0"/>
        </w:numPr>
        <w:rPr>
          <w:rFonts w:ascii="Times New Roman" w:hAnsi="Times New Roman"/>
          <w:sz w:val="24"/>
        </w:rPr>
      </w:pPr>
    </w:p>
    <w:p w:rsidR="00D8657D" w:rsidRPr="00626C11" w:rsidRDefault="00D8657D" w:rsidP="00D8657D">
      <w:pPr>
        <w:pStyle w:val="Rindkopa"/>
        <w:ind w:left="0"/>
        <w:rPr>
          <w:rFonts w:ascii="Times New Roman" w:hAnsi="Times New Roman"/>
          <w:sz w:val="24"/>
        </w:rPr>
      </w:pPr>
      <w:r w:rsidRPr="00626C11">
        <w:rPr>
          <w:rFonts w:ascii="Times New Roman" w:hAnsi="Times New Roman"/>
          <w:sz w:val="24"/>
        </w:rPr>
        <w:t>&lt;Pretendenta nosaukums vai vārds un uzvārds (ja pretendents ir fiziska persona)&gt;</w:t>
      </w:r>
    </w:p>
    <w:p w:rsidR="00D8657D" w:rsidRPr="00626C11" w:rsidRDefault="00D8657D" w:rsidP="00D8657D">
      <w:pPr>
        <w:pStyle w:val="Rindkopa"/>
        <w:ind w:left="0"/>
        <w:rPr>
          <w:rFonts w:ascii="Times New Roman" w:hAnsi="Times New Roman"/>
          <w:sz w:val="24"/>
        </w:rPr>
      </w:pPr>
      <w:r w:rsidRPr="00626C11">
        <w:rPr>
          <w:rFonts w:ascii="Times New Roman" w:hAnsi="Times New Roman"/>
          <w:sz w:val="24"/>
        </w:rPr>
        <w:t>&lt;reģistrācijas numurs vai personas kods (ja pretendents ir fiziska persona)&gt;</w:t>
      </w:r>
    </w:p>
    <w:p w:rsidR="00D8657D" w:rsidRPr="00626C11" w:rsidRDefault="00D8657D" w:rsidP="00D8657D">
      <w:pPr>
        <w:pStyle w:val="Rindkopa"/>
        <w:ind w:left="0"/>
        <w:rPr>
          <w:rFonts w:ascii="Times New Roman" w:hAnsi="Times New Roman"/>
          <w:sz w:val="24"/>
        </w:rPr>
      </w:pPr>
      <w:r w:rsidRPr="00626C11">
        <w:rPr>
          <w:rFonts w:ascii="Times New Roman" w:hAnsi="Times New Roman"/>
          <w:sz w:val="24"/>
        </w:rPr>
        <w:t>&lt;adrese&gt;</w:t>
      </w:r>
    </w:p>
    <w:p w:rsidR="00D8657D" w:rsidRPr="00626C11" w:rsidRDefault="00D8657D" w:rsidP="00D8657D">
      <w:pPr>
        <w:pStyle w:val="Rindkopa"/>
        <w:ind w:left="0"/>
        <w:rPr>
          <w:rFonts w:ascii="Times New Roman" w:hAnsi="Times New Roman"/>
          <w:sz w:val="24"/>
        </w:rPr>
      </w:pPr>
      <w:r w:rsidRPr="00626C11">
        <w:rPr>
          <w:rFonts w:ascii="Times New Roman" w:hAnsi="Times New Roman"/>
          <w:sz w:val="24"/>
        </w:rPr>
        <w:t>(turpmāk – Pretendents)</w:t>
      </w:r>
    </w:p>
    <w:p w:rsidR="00D8657D" w:rsidRPr="00626C11" w:rsidRDefault="00D8657D" w:rsidP="00D8657D">
      <w:pPr>
        <w:pStyle w:val="Rindkopa"/>
        <w:ind w:left="0"/>
        <w:rPr>
          <w:rFonts w:ascii="Times New Roman" w:hAnsi="Times New Roman"/>
          <w:sz w:val="24"/>
        </w:rPr>
      </w:pPr>
    </w:p>
    <w:p w:rsidR="00D8657D" w:rsidRPr="00626C11" w:rsidRDefault="00D8657D" w:rsidP="00D8657D">
      <w:pPr>
        <w:pStyle w:val="Rindkopa"/>
        <w:ind w:left="0"/>
        <w:rPr>
          <w:rFonts w:ascii="Times New Roman" w:hAnsi="Times New Roman"/>
          <w:sz w:val="24"/>
        </w:rPr>
      </w:pPr>
      <w:r w:rsidRPr="00626C11">
        <w:rPr>
          <w:rFonts w:ascii="Times New Roman" w:hAnsi="Times New Roman"/>
          <w:sz w:val="24"/>
        </w:rPr>
        <w:t>iesniedz savu piedāvājumu &lt;Pasūtītāja nosaukums, reģistrācijas numurs un adrese&gt; (turpmāk – Pasūtītājs) organizētā iepirkuma „&lt;Iepirkuma nosaukums&gt;” (</w:t>
      </w:r>
      <w:proofErr w:type="spellStart"/>
      <w:r w:rsidRPr="00626C11">
        <w:rPr>
          <w:rFonts w:ascii="Times New Roman" w:hAnsi="Times New Roman"/>
          <w:sz w:val="24"/>
        </w:rPr>
        <w:t>id.Nr</w:t>
      </w:r>
      <w:proofErr w:type="spellEnd"/>
      <w:r w:rsidRPr="00626C11">
        <w:rPr>
          <w:rFonts w:ascii="Times New Roman" w:hAnsi="Times New Roman"/>
          <w:sz w:val="24"/>
        </w:rPr>
        <w:t>.&lt;iepirkuma identifikācijas numurs&gt;) ietvaros, kā arī to, ka iepirkuma nolikums paredz piedāvājuma nodrošinājuma iesniegšanu,</w:t>
      </w:r>
    </w:p>
    <w:p w:rsidR="00D8657D" w:rsidRPr="00626C11" w:rsidRDefault="00D8657D" w:rsidP="00D8657D">
      <w:pPr>
        <w:pStyle w:val="Rindkopa"/>
        <w:ind w:left="0"/>
        <w:rPr>
          <w:rFonts w:ascii="Times New Roman" w:hAnsi="Times New Roman"/>
          <w:sz w:val="24"/>
        </w:rPr>
      </w:pPr>
      <w:r w:rsidRPr="00626C11">
        <w:rPr>
          <w:rFonts w:ascii="Times New Roman" w:hAnsi="Times New Roman"/>
          <w:sz w:val="24"/>
        </w:rPr>
        <w:t xml:space="preserve"> </w:t>
      </w:r>
    </w:p>
    <w:p w:rsidR="00D8657D" w:rsidRPr="00626C11" w:rsidRDefault="00D8657D" w:rsidP="00D8657D">
      <w:pPr>
        <w:pStyle w:val="BodyText"/>
        <w:jc w:val="both"/>
      </w:pPr>
      <w:r w:rsidRPr="00626C11">
        <w:t xml:space="preserve">mēs </w:t>
      </w:r>
      <w:r w:rsidRPr="00626C11">
        <w:rPr>
          <w:iCs/>
        </w:rPr>
        <w:t>&lt;Apdrošināšanas sabiedrības nosaukums, reģistrācijas numurs un adrese&gt;</w:t>
      </w:r>
      <w:r w:rsidRPr="00626C11">
        <w:t xml:space="preserve"> neatsaucami apņemamies 5</w:t>
      </w:r>
      <w:r>
        <w:t xml:space="preserve"> (piecu) </w:t>
      </w:r>
      <w:r w:rsidRPr="00626C11">
        <w:t>dienu laikā no Pasūtītāja rakstiska pirmā pieprasījuma, kurā minēts, ka:</w:t>
      </w:r>
    </w:p>
    <w:p w:rsidR="00D8657D" w:rsidRPr="00626C11" w:rsidRDefault="00D8657D" w:rsidP="003E21EB">
      <w:pPr>
        <w:numPr>
          <w:ilvl w:val="0"/>
          <w:numId w:val="27"/>
        </w:numPr>
        <w:suppressAutoHyphens w:val="0"/>
        <w:ind w:left="709" w:hanging="709"/>
      </w:pPr>
      <w:r w:rsidRPr="00626C11">
        <w:t>Pretendents atsaucis savu piedāvājumu, kamēr ir spēkā šī piedāvājuma garantija;</w:t>
      </w:r>
    </w:p>
    <w:p w:rsidR="00D8657D" w:rsidRPr="00626C11" w:rsidRDefault="00D8657D" w:rsidP="003E21EB">
      <w:pPr>
        <w:numPr>
          <w:ilvl w:val="0"/>
          <w:numId w:val="27"/>
        </w:numPr>
        <w:suppressAutoHyphens w:val="0"/>
        <w:ind w:left="709" w:hanging="709"/>
      </w:pPr>
      <w:r w:rsidRPr="00626C11">
        <w:t>Pretendents, kura piedāvājums izraudzīts saskaņā ar piedāvājuma izvēlēs kritēriju, neparaksta iepirkuma līgumu Pasūtītāja noteiktajā termiņā,</w:t>
      </w:r>
    </w:p>
    <w:p w:rsidR="00D8657D" w:rsidRPr="00626C11" w:rsidRDefault="00D8657D" w:rsidP="00D8657D">
      <w:pPr>
        <w:pStyle w:val="BodyText"/>
        <w:jc w:val="both"/>
      </w:pPr>
      <w:r w:rsidRPr="00626C11">
        <w:t xml:space="preserve">saņemšanas dienas, neprasot Pasūtītājam pamatot savu prasījumu, izmaksāt Pasūtītājam </w:t>
      </w:r>
      <w:r w:rsidRPr="00626C11">
        <w:rPr>
          <w:iCs/>
        </w:rPr>
        <w:t>&lt;summa cipariem&gt;</w:t>
      </w:r>
      <w:r w:rsidRPr="00626C11">
        <w:t xml:space="preserve"> EUR (</w:t>
      </w:r>
      <w:r w:rsidRPr="00626C11">
        <w:rPr>
          <w:iCs/>
        </w:rPr>
        <w:t>&lt;summa vārdiem&gt;</w:t>
      </w:r>
      <w:r w:rsidRPr="00626C11">
        <w:t xml:space="preserve"> eiro), maksājumu veicot uz pieprasījumā norādīto bankas norēķinu kontu.</w:t>
      </w:r>
    </w:p>
    <w:p w:rsidR="00D8657D" w:rsidRPr="00626C11" w:rsidRDefault="00D8657D" w:rsidP="00D8657D">
      <w:pPr>
        <w:pStyle w:val="BodyText"/>
        <w:jc w:val="both"/>
      </w:pPr>
    </w:p>
    <w:p w:rsidR="00D8657D" w:rsidRPr="00626C11" w:rsidRDefault="00D8657D" w:rsidP="00D8657D">
      <w:r w:rsidRPr="00626C11">
        <w:t xml:space="preserve">Garantijas saistības termiņš ir </w:t>
      </w:r>
      <w:r w:rsidRPr="00626C11">
        <w:rPr>
          <w:b/>
        </w:rPr>
        <w:t>120 (viens simts divdesmit) kalendāra dienas</w:t>
      </w:r>
      <w:r w:rsidRPr="00626C11">
        <w:t>, skaitot no Konkursa Nolikumā noteiktās piedāvājumu atvēršanas dienas, un ir spēkā līdz ___.gada ___.___ [datums un mēnesis] (turpmāk – Beigu datums).</w:t>
      </w:r>
    </w:p>
    <w:p w:rsidR="00D8657D" w:rsidRPr="00626C11" w:rsidRDefault="00D8657D" w:rsidP="00D8657D">
      <w:pPr>
        <w:autoSpaceDE w:val="0"/>
        <w:autoSpaceDN w:val="0"/>
        <w:adjustRightInd w:val="0"/>
        <w:rPr>
          <w:iCs/>
        </w:rPr>
      </w:pPr>
    </w:p>
    <w:p w:rsidR="00D8657D" w:rsidRPr="00626C11" w:rsidRDefault="00D8657D" w:rsidP="00D8657D">
      <w:pPr>
        <w:pStyle w:val="BodyText"/>
        <w:jc w:val="both"/>
      </w:pPr>
      <w:r w:rsidRPr="00626C11">
        <w:t>Mēs apņemamies nekavējoties rakstiski informēt Pasūtītāju par apdrošināšanas līguma, kas noslēgts starp mums un Pretendentu, izbeigšanu, darbības apturēšanu un atjaunošanu.</w:t>
      </w:r>
    </w:p>
    <w:p w:rsidR="00D8657D" w:rsidRPr="00626C11" w:rsidRDefault="00D8657D" w:rsidP="00D8657D">
      <w:pPr>
        <w:autoSpaceDE w:val="0"/>
        <w:autoSpaceDN w:val="0"/>
        <w:adjustRightInd w:val="0"/>
        <w:rPr>
          <w:color w:val="000000"/>
        </w:rPr>
      </w:pPr>
    </w:p>
    <w:p w:rsidR="00D8657D" w:rsidRPr="00626C11" w:rsidRDefault="00D8657D" w:rsidP="00D8657D">
      <w:pPr>
        <w:autoSpaceDE w:val="0"/>
        <w:autoSpaceDN w:val="0"/>
        <w:adjustRightInd w:val="0"/>
      </w:pPr>
      <w:r w:rsidRPr="00626C11">
        <w:t xml:space="preserve">Šai garantijai ir saistoši Latvijas Republikas normatīvie tiesību akti. Visi strīdi, kas radušies saistībā ar šo garantiju, izskatāmi Latvijas Republikas tiesā saskaņā ar Latvijas Republikas normatīvajiem tiesību aktiem. </w:t>
      </w:r>
    </w:p>
    <w:p w:rsidR="00D8657D" w:rsidRPr="00626C11" w:rsidRDefault="00D8657D" w:rsidP="00D8657D">
      <w:pPr>
        <w:autoSpaceDE w:val="0"/>
        <w:autoSpaceDN w:val="0"/>
        <w:adjustRightInd w:val="0"/>
      </w:pPr>
    </w:p>
    <w:tbl>
      <w:tblPr>
        <w:tblW w:w="0" w:type="auto"/>
        <w:tblLook w:val="01E0" w:firstRow="1" w:lastRow="1" w:firstColumn="1" w:lastColumn="1" w:noHBand="0" w:noVBand="0"/>
      </w:tblPr>
      <w:tblGrid>
        <w:gridCol w:w="7327"/>
      </w:tblGrid>
      <w:tr w:rsidR="00D8657D" w:rsidRPr="00BA77B8" w:rsidTr="00B73B84">
        <w:tc>
          <w:tcPr>
            <w:tcW w:w="0" w:type="auto"/>
          </w:tcPr>
          <w:p w:rsidR="00D8657D" w:rsidRPr="00BA77B8" w:rsidRDefault="00D8657D" w:rsidP="00B73B84">
            <w:pPr>
              <w:autoSpaceDE w:val="0"/>
              <w:autoSpaceDN w:val="0"/>
              <w:adjustRightInd w:val="0"/>
              <w:rPr>
                <w:iCs/>
                <w:sz w:val="20"/>
                <w:szCs w:val="20"/>
              </w:rPr>
            </w:pPr>
            <w:r w:rsidRPr="00BA77B8">
              <w:rPr>
                <w:iCs/>
                <w:sz w:val="20"/>
                <w:szCs w:val="20"/>
              </w:rPr>
              <w:t>&lt;</w:t>
            </w:r>
            <w:proofErr w:type="spellStart"/>
            <w:r w:rsidRPr="00BA77B8">
              <w:rPr>
                <w:iCs/>
                <w:sz w:val="20"/>
                <w:szCs w:val="20"/>
              </w:rPr>
              <w:t>Paraksttiesīgās</w:t>
            </w:r>
            <w:proofErr w:type="spellEnd"/>
            <w:r w:rsidRPr="00BA77B8">
              <w:rPr>
                <w:iCs/>
                <w:sz w:val="20"/>
                <w:szCs w:val="20"/>
              </w:rPr>
              <w:t xml:space="preserve"> personas amata nosaukums, vārds un uzvārds&gt;</w:t>
            </w:r>
          </w:p>
        </w:tc>
      </w:tr>
      <w:tr w:rsidR="00D8657D" w:rsidRPr="00626C11" w:rsidTr="00B73B84">
        <w:tc>
          <w:tcPr>
            <w:tcW w:w="0" w:type="auto"/>
          </w:tcPr>
          <w:p w:rsidR="00D8657D" w:rsidRPr="00626C11" w:rsidRDefault="00D8657D" w:rsidP="00B73B84">
            <w:pPr>
              <w:pStyle w:val="Heading1"/>
              <w:numPr>
                <w:ilvl w:val="0"/>
                <w:numId w:val="0"/>
              </w:numPr>
              <w:ind w:left="432"/>
              <w:jc w:val="both"/>
              <w:rPr>
                <w:rFonts w:ascii="Times New Roman" w:hAnsi="Times New Roman"/>
                <w:b/>
                <w:sz w:val="24"/>
                <w:szCs w:val="24"/>
              </w:rPr>
            </w:pPr>
            <w:r w:rsidRPr="00626C11">
              <w:rPr>
                <w:rFonts w:ascii="Times New Roman" w:hAnsi="Times New Roman"/>
                <w:sz w:val="24"/>
                <w:szCs w:val="24"/>
              </w:rPr>
              <w:t>&lt;Paraksttiesīgās personas paraksts&gt;</w:t>
            </w:r>
          </w:p>
        </w:tc>
      </w:tr>
      <w:tr w:rsidR="00D8657D" w:rsidRPr="00775196" w:rsidTr="00B73B84">
        <w:tc>
          <w:tcPr>
            <w:tcW w:w="0" w:type="auto"/>
          </w:tcPr>
          <w:p w:rsidR="00D8657D" w:rsidRPr="00775196" w:rsidRDefault="00D8657D" w:rsidP="00B73B84">
            <w:pPr>
              <w:pStyle w:val="Heading1"/>
              <w:numPr>
                <w:ilvl w:val="0"/>
                <w:numId w:val="0"/>
              </w:numPr>
              <w:ind w:left="432"/>
              <w:jc w:val="both"/>
              <w:rPr>
                <w:rFonts w:ascii="Times New Roman" w:hAnsi="Times New Roman"/>
                <w:b/>
                <w:bCs/>
                <w:iCs/>
                <w:sz w:val="24"/>
                <w:szCs w:val="24"/>
              </w:rPr>
            </w:pPr>
            <w:r w:rsidRPr="00626C11">
              <w:rPr>
                <w:rFonts w:ascii="Times New Roman" w:hAnsi="Times New Roman"/>
                <w:sz w:val="24"/>
                <w:szCs w:val="24"/>
              </w:rPr>
              <w:t>&lt;Apdrošināšanas sabiedrības zīmoga nospiedums&gt;</w:t>
            </w:r>
          </w:p>
        </w:tc>
      </w:tr>
    </w:tbl>
    <w:p w:rsidR="00D8657D" w:rsidRPr="00775196" w:rsidRDefault="00D8657D" w:rsidP="00D8657D">
      <w:pPr>
        <w:pStyle w:val="ListParagraph"/>
        <w:tabs>
          <w:tab w:val="left" w:pos="720"/>
          <w:tab w:val="left" w:pos="1260"/>
        </w:tabs>
        <w:spacing w:before="60" w:after="120"/>
        <w:ind w:left="0"/>
      </w:pPr>
    </w:p>
    <w:p w:rsidR="00C4553B" w:rsidRPr="00C4553B" w:rsidRDefault="00C4553B" w:rsidP="00C4553B">
      <w:pPr>
        <w:tabs>
          <w:tab w:val="left" w:pos="720"/>
          <w:tab w:val="left" w:pos="1260"/>
        </w:tabs>
        <w:suppressAutoHyphens w:val="0"/>
        <w:spacing w:before="60" w:after="120"/>
        <w:rPr>
          <w:b/>
        </w:rPr>
      </w:pPr>
    </w:p>
    <w:sectPr w:rsidR="00C4553B" w:rsidRPr="00C4553B">
      <w:headerReference w:type="even" r:id="rId12"/>
      <w:headerReference w:type="default" r:id="rId13"/>
      <w:footerReference w:type="even" r:id="rId14"/>
      <w:footerReference w:type="default" r:id="rId15"/>
      <w:headerReference w:type="first" r:id="rId16"/>
      <w:footerReference w:type="first" r:id="rId17"/>
      <w:pgSz w:w="11906" w:h="16838"/>
      <w:pgMar w:top="1134" w:right="170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51" w:rsidRDefault="00731751" w:rsidP="00343A9B">
      <w:r>
        <w:separator/>
      </w:r>
    </w:p>
  </w:endnote>
  <w:endnote w:type="continuationSeparator" w:id="0">
    <w:p w:rsidR="00731751" w:rsidRDefault="00731751" w:rsidP="003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4" w:rsidRDefault="00B73B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4" w:rsidRDefault="00B73B84">
    <w:pPr>
      <w:pStyle w:val="Footer"/>
      <w:jc w:val="right"/>
      <w:rPr>
        <w:lang w:val="lv-LV"/>
      </w:rPr>
    </w:pPr>
    <w:r>
      <w:rPr>
        <w:lang w:val="lv-LV"/>
      </w:rPr>
      <w:fldChar w:fldCharType="begin"/>
    </w:r>
    <w:r>
      <w:rPr>
        <w:lang w:val="lv-LV"/>
      </w:rPr>
      <w:instrText xml:space="preserve"> PAGE </w:instrText>
    </w:r>
    <w:r>
      <w:rPr>
        <w:lang w:val="lv-LV"/>
      </w:rPr>
      <w:fldChar w:fldCharType="separate"/>
    </w:r>
    <w:r w:rsidR="009F08F7">
      <w:rPr>
        <w:noProof/>
        <w:lang w:val="lv-LV"/>
      </w:rPr>
      <w:t>6</w:t>
    </w:r>
    <w:r>
      <w:rPr>
        <w:lang w:val="lv-LV"/>
      </w:rPr>
      <w:fldChar w:fldCharType="end"/>
    </w:r>
  </w:p>
  <w:p w:rsidR="00B73B84" w:rsidRDefault="00B73B84">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4" w:rsidRDefault="00B73B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51" w:rsidRDefault="00731751" w:rsidP="00343A9B">
      <w:r>
        <w:separator/>
      </w:r>
    </w:p>
  </w:footnote>
  <w:footnote w:type="continuationSeparator" w:id="0">
    <w:p w:rsidR="00731751" w:rsidRDefault="00731751" w:rsidP="00343A9B">
      <w:r>
        <w:continuationSeparator/>
      </w:r>
    </w:p>
  </w:footnote>
  <w:footnote w:id="1">
    <w:p w:rsidR="00B73B84" w:rsidRDefault="00B73B84" w:rsidP="0031260A">
      <w:r>
        <w:rPr>
          <w:rStyle w:val="FootnoteReference"/>
        </w:rPr>
        <w:footnoteRef/>
      </w:r>
      <w:r>
        <w:rPr>
          <w:rFonts w:ascii="Arial" w:hAnsi="Arial" w:cs="Arial"/>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rsidR="00B73B84" w:rsidRDefault="00B73B84" w:rsidP="0031260A">
      <w:pPr>
        <w:pStyle w:val="Atsauce"/>
        <w:jc w:val="both"/>
      </w:pPr>
    </w:p>
  </w:footnote>
  <w:footnote w:id="2">
    <w:p w:rsidR="00B73B84" w:rsidRPr="00CF2BAA" w:rsidRDefault="00B73B84" w:rsidP="00D8657D">
      <w:pPr>
        <w:pStyle w:val="FootnoteText"/>
        <w:jc w:val="both"/>
        <w:rPr>
          <w:rFonts w:ascii="Arial Narrow" w:hAnsi="Arial Narrow"/>
        </w:rPr>
      </w:pPr>
      <w:r w:rsidRPr="00CF2BAA">
        <w:rPr>
          <w:rStyle w:val="FootnoteReference"/>
          <w:rFonts w:ascii="Arial Narrow" w:hAnsi="Arial Narrow"/>
        </w:rPr>
        <w:footnoteRef/>
      </w:r>
      <w:r w:rsidRPr="00CF2BAA">
        <w:rPr>
          <w:rFonts w:ascii="Arial Narrow" w:hAnsi="Arial Narrow"/>
        </w:rPr>
        <w:t xml:space="preserve"> Kārtību, kādā iesniedzams Pieprasījums</w:t>
      </w:r>
      <w:r>
        <w:rPr>
          <w:rFonts w:ascii="Arial Narrow" w:hAnsi="Arial Narrow"/>
        </w:rPr>
        <w:t xml:space="preserve"> un sniedzami ar to saistītie </w:t>
      </w:r>
      <w:r w:rsidRPr="00CF2BAA">
        <w:rPr>
          <w:rFonts w:ascii="Arial Narrow" w:hAnsi="Arial Narrow"/>
        </w:rPr>
        <w:t xml:space="preserve">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4" w:rsidRDefault="00B73B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4" w:rsidRDefault="00B73B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84" w:rsidRDefault="00B73B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5">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85C14AF"/>
    <w:multiLevelType w:val="hybridMultilevel"/>
    <w:tmpl w:val="C734C9E2"/>
    <w:lvl w:ilvl="0" w:tplc="881AE390">
      <w:start w:val="1"/>
      <w:numFmt w:val="decimal"/>
      <w:pStyle w:val="ListNumber"/>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3">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7">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9">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1">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5"/>
  </w:num>
  <w:num w:numId="3">
    <w:abstractNumId w:val="7"/>
  </w:num>
  <w:num w:numId="4">
    <w:abstractNumId w:val="14"/>
  </w:num>
  <w:num w:numId="5">
    <w:abstractNumId w:val="23"/>
  </w:num>
  <w:num w:numId="6">
    <w:abstractNumId w:val="13"/>
  </w:num>
  <w:num w:numId="7">
    <w:abstractNumId w:val="1"/>
  </w:num>
  <w:num w:numId="8">
    <w:abstractNumId w:val="12"/>
  </w:num>
  <w:num w:numId="9">
    <w:abstractNumId w:val="22"/>
  </w:num>
  <w:num w:numId="10">
    <w:abstractNumId w:val="20"/>
  </w:num>
  <w:num w:numId="11">
    <w:abstractNumId w:val="19"/>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7"/>
  </w:num>
  <w:num w:numId="22">
    <w:abstractNumId w:val="8"/>
  </w:num>
  <w:num w:numId="23">
    <w:abstractNumId w:val="25"/>
  </w:num>
  <w:num w:numId="24">
    <w:abstractNumId w:val="15"/>
  </w:num>
  <w:num w:numId="25">
    <w:abstractNumId w:val="26"/>
  </w:num>
  <w:num w:numId="26">
    <w:abstractNumId w:val="16"/>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5D"/>
    <w:rsid w:val="00000745"/>
    <w:rsid w:val="00001231"/>
    <w:rsid w:val="000014C4"/>
    <w:rsid w:val="000068B0"/>
    <w:rsid w:val="0001263C"/>
    <w:rsid w:val="0001662C"/>
    <w:rsid w:val="000321A0"/>
    <w:rsid w:val="0005512D"/>
    <w:rsid w:val="00067309"/>
    <w:rsid w:val="00070CD9"/>
    <w:rsid w:val="00074FEE"/>
    <w:rsid w:val="00082B60"/>
    <w:rsid w:val="00085862"/>
    <w:rsid w:val="000865D6"/>
    <w:rsid w:val="00086926"/>
    <w:rsid w:val="00087A6B"/>
    <w:rsid w:val="00092FDF"/>
    <w:rsid w:val="000B42E2"/>
    <w:rsid w:val="000B4753"/>
    <w:rsid w:val="000C0626"/>
    <w:rsid w:val="000D0BCA"/>
    <w:rsid w:val="000D2281"/>
    <w:rsid w:val="000D3642"/>
    <w:rsid w:val="000D6DC3"/>
    <w:rsid w:val="000E2D58"/>
    <w:rsid w:val="000E2FF6"/>
    <w:rsid w:val="000E6E78"/>
    <w:rsid w:val="00102AA5"/>
    <w:rsid w:val="00104AD8"/>
    <w:rsid w:val="00111C9E"/>
    <w:rsid w:val="00120B56"/>
    <w:rsid w:val="00122DEF"/>
    <w:rsid w:val="00130767"/>
    <w:rsid w:val="00140C37"/>
    <w:rsid w:val="00146FBF"/>
    <w:rsid w:val="0015025C"/>
    <w:rsid w:val="00154120"/>
    <w:rsid w:val="00171131"/>
    <w:rsid w:val="00180391"/>
    <w:rsid w:val="00182C38"/>
    <w:rsid w:val="0018588D"/>
    <w:rsid w:val="001969F3"/>
    <w:rsid w:val="001972FB"/>
    <w:rsid w:val="001A3F11"/>
    <w:rsid w:val="001A5B32"/>
    <w:rsid w:val="001A68B9"/>
    <w:rsid w:val="001B5772"/>
    <w:rsid w:val="001C218C"/>
    <w:rsid w:val="001C3365"/>
    <w:rsid w:val="001C5417"/>
    <w:rsid w:val="001D44AB"/>
    <w:rsid w:val="001E17D5"/>
    <w:rsid w:val="001F09FC"/>
    <w:rsid w:val="002078E9"/>
    <w:rsid w:val="00214C38"/>
    <w:rsid w:val="0021613F"/>
    <w:rsid w:val="002227D5"/>
    <w:rsid w:val="00225C39"/>
    <w:rsid w:val="00232337"/>
    <w:rsid w:val="00240CCD"/>
    <w:rsid w:val="00244634"/>
    <w:rsid w:val="002544FE"/>
    <w:rsid w:val="002573E4"/>
    <w:rsid w:val="00261DEB"/>
    <w:rsid w:val="002649F7"/>
    <w:rsid w:val="0028470B"/>
    <w:rsid w:val="002921C1"/>
    <w:rsid w:val="00295969"/>
    <w:rsid w:val="00296C0A"/>
    <w:rsid w:val="00297BEC"/>
    <w:rsid w:val="002A191E"/>
    <w:rsid w:val="002B7502"/>
    <w:rsid w:val="002C0274"/>
    <w:rsid w:val="002C1B9E"/>
    <w:rsid w:val="002E1A9C"/>
    <w:rsid w:val="002E1DCC"/>
    <w:rsid w:val="002E4108"/>
    <w:rsid w:val="002E66E4"/>
    <w:rsid w:val="00302079"/>
    <w:rsid w:val="0031260A"/>
    <w:rsid w:val="00312F11"/>
    <w:rsid w:val="003147CC"/>
    <w:rsid w:val="00315AD5"/>
    <w:rsid w:val="00321AFF"/>
    <w:rsid w:val="00322B26"/>
    <w:rsid w:val="003353F4"/>
    <w:rsid w:val="00343A9B"/>
    <w:rsid w:val="0034462C"/>
    <w:rsid w:val="00344A26"/>
    <w:rsid w:val="00353F65"/>
    <w:rsid w:val="00354C79"/>
    <w:rsid w:val="00356CEB"/>
    <w:rsid w:val="00372E87"/>
    <w:rsid w:val="0037469A"/>
    <w:rsid w:val="00382A97"/>
    <w:rsid w:val="00382F80"/>
    <w:rsid w:val="003A4E69"/>
    <w:rsid w:val="003A6156"/>
    <w:rsid w:val="003B2A6F"/>
    <w:rsid w:val="003C19D2"/>
    <w:rsid w:val="003C411B"/>
    <w:rsid w:val="003C569C"/>
    <w:rsid w:val="003D1C80"/>
    <w:rsid w:val="003E0F60"/>
    <w:rsid w:val="003E21EB"/>
    <w:rsid w:val="003F151D"/>
    <w:rsid w:val="003F26AF"/>
    <w:rsid w:val="004224DD"/>
    <w:rsid w:val="0043416A"/>
    <w:rsid w:val="00434320"/>
    <w:rsid w:val="00434CE6"/>
    <w:rsid w:val="00440073"/>
    <w:rsid w:val="00440DDD"/>
    <w:rsid w:val="00460CE7"/>
    <w:rsid w:val="00462296"/>
    <w:rsid w:val="0046635A"/>
    <w:rsid w:val="004772E0"/>
    <w:rsid w:val="00477E93"/>
    <w:rsid w:val="00487FB8"/>
    <w:rsid w:val="00493851"/>
    <w:rsid w:val="004A0C78"/>
    <w:rsid w:val="004A212E"/>
    <w:rsid w:val="004C24B3"/>
    <w:rsid w:val="004D123F"/>
    <w:rsid w:val="004D1DC6"/>
    <w:rsid w:val="004E4693"/>
    <w:rsid w:val="004F263B"/>
    <w:rsid w:val="004F4610"/>
    <w:rsid w:val="004F622D"/>
    <w:rsid w:val="00500C44"/>
    <w:rsid w:val="0050248E"/>
    <w:rsid w:val="0050665C"/>
    <w:rsid w:val="00515367"/>
    <w:rsid w:val="005168F8"/>
    <w:rsid w:val="005303DA"/>
    <w:rsid w:val="005362E7"/>
    <w:rsid w:val="0054157F"/>
    <w:rsid w:val="0054751C"/>
    <w:rsid w:val="0055189D"/>
    <w:rsid w:val="00560230"/>
    <w:rsid w:val="0056334D"/>
    <w:rsid w:val="005744F2"/>
    <w:rsid w:val="0058666F"/>
    <w:rsid w:val="00593450"/>
    <w:rsid w:val="00594504"/>
    <w:rsid w:val="00595FB9"/>
    <w:rsid w:val="0059739D"/>
    <w:rsid w:val="005A159E"/>
    <w:rsid w:val="005B3503"/>
    <w:rsid w:val="005B59D3"/>
    <w:rsid w:val="005C0A67"/>
    <w:rsid w:val="005C4A42"/>
    <w:rsid w:val="005C5042"/>
    <w:rsid w:val="005D5A10"/>
    <w:rsid w:val="005F250C"/>
    <w:rsid w:val="00602525"/>
    <w:rsid w:val="00605DDA"/>
    <w:rsid w:val="00610EDF"/>
    <w:rsid w:val="00621C68"/>
    <w:rsid w:val="00623A16"/>
    <w:rsid w:val="00626268"/>
    <w:rsid w:val="006375AA"/>
    <w:rsid w:val="00642A29"/>
    <w:rsid w:val="0064543F"/>
    <w:rsid w:val="00645A4E"/>
    <w:rsid w:val="00646F71"/>
    <w:rsid w:val="00651CB8"/>
    <w:rsid w:val="00660291"/>
    <w:rsid w:val="00673302"/>
    <w:rsid w:val="00674F7D"/>
    <w:rsid w:val="00676915"/>
    <w:rsid w:val="00677C26"/>
    <w:rsid w:val="00681CA7"/>
    <w:rsid w:val="00685406"/>
    <w:rsid w:val="00693981"/>
    <w:rsid w:val="006A0243"/>
    <w:rsid w:val="006A0FAB"/>
    <w:rsid w:val="006A3764"/>
    <w:rsid w:val="006A4355"/>
    <w:rsid w:val="006B5D44"/>
    <w:rsid w:val="006B6C7D"/>
    <w:rsid w:val="006B7C1E"/>
    <w:rsid w:val="006E068E"/>
    <w:rsid w:val="006E7C6F"/>
    <w:rsid w:val="006E7D9D"/>
    <w:rsid w:val="006F6604"/>
    <w:rsid w:val="006F69D9"/>
    <w:rsid w:val="00701549"/>
    <w:rsid w:val="00707498"/>
    <w:rsid w:val="00710C35"/>
    <w:rsid w:val="0072433D"/>
    <w:rsid w:val="007308F1"/>
    <w:rsid w:val="00731751"/>
    <w:rsid w:val="0073477F"/>
    <w:rsid w:val="00754B18"/>
    <w:rsid w:val="007563DA"/>
    <w:rsid w:val="007711BE"/>
    <w:rsid w:val="0077156F"/>
    <w:rsid w:val="007722C5"/>
    <w:rsid w:val="00775BEB"/>
    <w:rsid w:val="00775F5A"/>
    <w:rsid w:val="00780F39"/>
    <w:rsid w:val="00784F95"/>
    <w:rsid w:val="007864C9"/>
    <w:rsid w:val="007B0304"/>
    <w:rsid w:val="007B12B5"/>
    <w:rsid w:val="007B480B"/>
    <w:rsid w:val="007D3D1D"/>
    <w:rsid w:val="007D7BE3"/>
    <w:rsid w:val="007E42AF"/>
    <w:rsid w:val="00806BA3"/>
    <w:rsid w:val="00807F64"/>
    <w:rsid w:val="00821F9F"/>
    <w:rsid w:val="008240D3"/>
    <w:rsid w:val="00832005"/>
    <w:rsid w:val="00840DD7"/>
    <w:rsid w:val="00845BF2"/>
    <w:rsid w:val="008549E4"/>
    <w:rsid w:val="00862CD4"/>
    <w:rsid w:val="00872B8E"/>
    <w:rsid w:val="00875EDB"/>
    <w:rsid w:val="0087679D"/>
    <w:rsid w:val="008821BB"/>
    <w:rsid w:val="008B49EA"/>
    <w:rsid w:val="008C15B2"/>
    <w:rsid w:val="008D1000"/>
    <w:rsid w:val="008E40AE"/>
    <w:rsid w:val="008E5EBC"/>
    <w:rsid w:val="00910A80"/>
    <w:rsid w:val="00913498"/>
    <w:rsid w:val="009141D1"/>
    <w:rsid w:val="0091501A"/>
    <w:rsid w:val="00930186"/>
    <w:rsid w:val="0093099F"/>
    <w:rsid w:val="009316D9"/>
    <w:rsid w:val="00937442"/>
    <w:rsid w:val="00946913"/>
    <w:rsid w:val="00946D61"/>
    <w:rsid w:val="00956418"/>
    <w:rsid w:val="00974ABB"/>
    <w:rsid w:val="00980F5D"/>
    <w:rsid w:val="009814D1"/>
    <w:rsid w:val="00983E9E"/>
    <w:rsid w:val="009858CD"/>
    <w:rsid w:val="00995F55"/>
    <w:rsid w:val="009A7A76"/>
    <w:rsid w:val="009B1A02"/>
    <w:rsid w:val="009C03D3"/>
    <w:rsid w:val="009C3CD3"/>
    <w:rsid w:val="009C6244"/>
    <w:rsid w:val="009E01ED"/>
    <w:rsid w:val="009F08F7"/>
    <w:rsid w:val="00A14398"/>
    <w:rsid w:val="00A156FA"/>
    <w:rsid w:val="00A1695D"/>
    <w:rsid w:val="00A214C3"/>
    <w:rsid w:val="00A22B78"/>
    <w:rsid w:val="00A34008"/>
    <w:rsid w:val="00A500F1"/>
    <w:rsid w:val="00A55B73"/>
    <w:rsid w:val="00A5600E"/>
    <w:rsid w:val="00A64B1B"/>
    <w:rsid w:val="00A66BC1"/>
    <w:rsid w:val="00A704F8"/>
    <w:rsid w:val="00A9357A"/>
    <w:rsid w:val="00AA27DE"/>
    <w:rsid w:val="00AA32D3"/>
    <w:rsid w:val="00AA77FD"/>
    <w:rsid w:val="00AB005B"/>
    <w:rsid w:val="00AB099D"/>
    <w:rsid w:val="00AB4421"/>
    <w:rsid w:val="00AB4FDE"/>
    <w:rsid w:val="00AC363E"/>
    <w:rsid w:val="00AC43C3"/>
    <w:rsid w:val="00AD32B1"/>
    <w:rsid w:val="00AD7C7E"/>
    <w:rsid w:val="00AF37C2"/>
    <w:rsid w:val="00AF3DB6"/>
    <w:rsid w:val="00B02473"/>
    <w:rsid w:val="00B04F20"/>
    <w:rsid w:val="00B13A27"/>
    <w:rsid w:val="00B220A0"/>
    <w:rsid w:val="00B24992"/>
    <w:rsid w:val="00B27C16"/>
    <w:rsid w:val="00B34206"/>
    <w:rsid w:val="00B409E0"/>
    <w:rsid w:val="00B5318E"/>
    <w:rsid w:val="00B620FF"/>
    <w:rsid w:val="00B63E8C"/>
    <w:rsid w:val="00B73B84"/>
    <w:rsid w:val="00B77823"/>
    <w:rsid w:val="00B83CD3"/>
    <w:rsid w:val="00B85BAE"/>
    <w:rsid w:val="00B87EEE"/>
    <w:rsid w:val="00BA0C2B"/>
    <w:rsid w:val="00BA631F"/>
    <w:rsid w:val="00BA77B8"/>
    <w:rsid w:val="00BB40EF"/>
    <w:rsid w:val="00BC628D"/>
    <w:rsid w:val="00BC6468"/>
    <w:rsid w:val="00BD14FC"/>
    <w:rsid w:val="00BD5A78"/>
    <w:rsid w:val="00BD60BC"/>
    <w:rsid w:val="00BD687D"/>
    <w:rsid w:val="00BD7D33"/>
    <w:rsid w:val="00BE0707"/>
    <w:rsid w:val="00BE7312"/>
    <w:rsid w:val="00BF4189"/>
    <w:rsid w:val="00BF7BAB"/>
    <w:rsid w:val="00C06DC0"/>
    <w:rsid w:val="00C13180"/>
    <w:rsid w:val="00C21AB4"/>
    <w:rsid w:val="00C4553B"/>
    <w:rsid w:val="00C555AA"/>
    <w:rsid w:val="00C6308F"/>
    <w:rsid w:val="00C72C5E"/>
    <w:rsid w:val="00C77C64"/>
    <w:rsid w:val="00C82C89"/>
    <w:rsid w:val="00C8681F"/>
    <w:rsid w:val="00C937B7"/>
    <w:rsid w:val="00C95A66"/>
    <w:rsid w:val="00C97B26"/>
    <w:rsid w:val="00CA02BF"/>
    <w:rsid w:val="00CA5FA9"/>
    <w:rsid w:val="00CB5D56"/>
    <w:rsid w:val="00CB7CE5"/>
    <w:rsid w:val="00CE0FEF"/>
    <w:rsid w:val="00CE1A21"/>
    <w:rsid w:val="00CE2579"/>
    <w:rsid w:val="00CF1FF9"/>
    <w:rsid w:val="00CF6EC2"/>
    <w:rsid w:val="00D0636B"/>
    <w:rsid w:val="00D1744A"/>
    <w:rsid w:val="00D2133F"/>
    <w:rsid w:val="00D21A5A"/>
    <w:rsid w:val="00D30460"/>
    <w:rsid w:val="00D33981"/>
    <w:rsid w:val="00D46EFA"/>
    <w:rsid w:val="00D56969"/>
    <w:rsid w:val="00D60167"/>
    <w:rsid w:val="00D6410B"/>
    <w:rsid w:val="00D66739"/>
    <w:rsid w:val="00D8657D"/>
    <w:rsid w:val="00D91AC6"/>
    <w:rsid w:val="00D946A4"/>
    <w:rsid w:val="00DA4C40"/>
    <w:rsid w:val="00DB6EA9"/>
    <w:rsid w:val="00DC2958"/>
    <w:rsid w:val="00DC42B4"/>
    <w:rsid w:val="00DD175C"/>
    <w:rsid w:val="00DD7CEC"/>
    <w:rsid w:val="00DF734D"/>
    <w:rsid w:val="00E05BCC"/>
    <w:rsid w:val="00E11841"/>
    <w:rsid w:val="00E14702"/>
    <w:rsid w:val="00E14A88"/>
    <w:rsid w:val="00E31410"/>
    <w:rsid w:val="00E3355E"/>
    <w:rsid w:val="00E35A39"/>
    <w:rsid w:val="00E36343"/>
    <w:rsid w:val="00E41A9D"/>
    <w:rsid w:val="00E42845"/>
    <w:rsid w:val="00E51C72"/>
    <w:rsid w:val="00E565EF"/>
    <w:rsid w:val="00E566C9"/>
    <w:rsid w:val="00E80D0D"/>
    <w:rsid w:val="00EA7FA2"/>
    <w:rsid w:val="00EB0399"/>
    <w:rsid w:val="00EB17EA"/>
    <w:rsid w:val="00EB2FDA"/>
    <w:rsid w:val="00EC0FE1"/>
    <w:rsid w:val="00EC2E97"/>
    <w:rsid w:val="00EC501E"/>
    <w:rsid w:val="00EC6537"/>
    <w:rsid w:val="00EE4DBD"/>
    <w:rsid w:val="00EF5871"/>
    <w:rsid w:val="00EF5A4F"/>
    <w:rsid w:val="00EF7201"/>
    <w:rsid w:val="00F01CFD"/>
    <w:rsid w:val="00F11218"/>
    <w:rsid w:val="00F11B8B"/>
    <w:rsid w:val="00F15B5B"/>
    <w:rsid w:val="00F15F45"/>
    <w:rsid w:val="00F258A8"/>
    <w:rsid w:val="00F306F7"/>
    <w:rsid w:val="00F376EE"/>
    <w:rsid w:val="00F40153"/>
    <w:rsid w:val="00F46E18"/>
    <w:rsid w:val="00F55425"/>
    <w:rsid w:val="00F571BC"/>
    <w:rsid w:val="00F64D08"/>
    <w:rsid w:val="00F84C99"/>
    <w:rsid w:val="00F86A33"/>
    <w:rsid w:val="00FA2695"/>
    <w:rsid w:val="00FA32DC"/>
    <w:rsid w:val="00FA3693"/>
    <w:rsid w:val="00FA386B"/>
    <w:rsid w:val="00FA5D8F"/>
    <w:rsid w:val="00FB1A51"/>
    <w:rsid w:val="00FF4350"/>
    <w:rsid w:val="00FF4361"/>
    <w:rsid w:val="00FF7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uiPriority w:val="34"/>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343A9B"/>
    <w:rPr>
      <w:rFonts w:eastAsia="Times New Roman"/>
      <w:sz w:val="20"/>
      <w:szCs w:val="20"/>
    </w:rPr>
  </w:style>
  <w:style w:type="character" w:styleId="FootnoteReference">
    <w:name w:val="footnote reference"/>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4"/>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8"/>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9"/>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FontStyle11">
    <w:name w:val="Font Style11"/>
    <w:uiPriority w:val="99"/>
    <w:rsid w:val="00F40153"/>
    <w:rPr>
      <w:rFonts w:ascii="Times New Roman" w:hAnsi="Times New Roman" w:cs="Times New Roman"/>
      <w:sz w:val="22"/>
      <w:szCs w:val="22"/>
    </w:rPr>
  </w:style>
  <w:style w:type="paragraph" w:customStyle="1" w:styleId="tv213">
    <w:name w:val="tv213"/>
    <w:basedOn w:val="Normal"/>
    <w:rsid w:val="00AB099D"/>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AB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AB099D"/>
    <w:rPr>
      <w:rFonts w:ascii="Courier New" w:eastAsia="Times New Roman" w:hAnsi="Courier New"/>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uiPriority w:val="34"/>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343A9B"/>
    <w:rPr>
      <w:rFonts w:eastAsia="Times New Roman"/>
      <w:sz w:val="20"/>
      <w:szCs w:val="20"/>
    </w:rPr>
  </w:style>
  <w:style w:type="character" w:styleId="FootnoteReference">
    <w:name w:val="footnote reference"/>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4"/>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8"/>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9"/>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FontStyle11">
    <w:name w:val="Font Style11"/>
    <w:uiPriority w:val="99"/>
    <w:rsid w:val="00F40153"/>
    <w:rPr>
      <w:rFonts w:ascii="Times New Roman" w:hAnsi="Times New Roman" w:cs="Times New Roman"/>
      <w:sz w:val="22"/>
      <w:szCs w:val="22"/>
    </w:rPr>
  </w:style>
  <w:style w:type="paragraph" w:customStyle="1" w:styleId="tv213">
    <w:name w:val="tv213"/>
    <w:basedOn w:val="Normal"/>
    <w:rsid w:val="00AB099D"/>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AB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AB099D"/>
    <w:rPr>
      <w:rFonts w:ascii="Courier New" w:eastAsia="Times New Roman" w:hAnsi="Courier New"/>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89908">
      <w:bodyDiv w:val="1"/>
      <w:marLeft w:val="0"/>
      <w:marRight w:val="0"/>
      <w:marTop w:val="0"/>
      <w:marBottom w:val="0"/>
      <w:divBdr>
        <w:top w:val="none" w:sz="0" w:space="0" w:color="auto"/>
        <w:left w:val="none" w:sz="0" w:space="0" w:color="auto"/>
        <w:bottom w:val="none" w:sz="0" w:space="0" w:color="auto"/>
        <w:right w:val="none" w:sz="0" w:space="0" w:color="auto"/>
      </w:divBdr>
    </w:div>
    <w:div w:id="1230458101">
      <w:bodyDiv w:val="1"/>
      <w:marLeft w:val="0"/>
      <w:marRight w:val="0"/>
      <w:marTop w:val="0"/>
      <w:marBottom w:val="0"/>
      <w:divBdr>
        <w:top w:val="none" w:sz="0" w:space="0" w:color="auto"/>
        <w:left w:val="none" w:sz="0" w:space="0" w:color="auto"/>
        <w:bottom w:val="none" w:sz="0" w:space="0" w:color="auto"/>
        <w:right w:val="none" w:sz="0" w:space="0" w:color="auto"/>
      </w:divBdr>
    </w:div>
    <w:div w:id="1239439419">
      <w:bodyDiv w:val="1"/>
      <w:marLeft w:val="0"/>
      <w:marRight w:val="0"/>
      <w:marTop w:val="0"/>
      <w:marBottom w:val="0"/>
      <w:divBdr>
        <w:top w:val="none" w:sz="0" w:space="0" w:color="auto"/>
        <w:left w:val="none" w:sz="0" w:space="0" w:color="auto"/>
        <w:bottom w:val="none" w:sz="0" w:space="0" w:color="auto"/>
        <w:right w:val="none" w:sz="0" w:space="0" w:color="auto"/>
      </w:divBdr>
    </w:div>
    <w:div w:id="13161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ita.steina@adazi.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040D0-60D1-4D8F-93FC-F245F744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23</Pages>
  <Words>20701</Words>
  <Characters>11800</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Šteina</cp:lastModifiedBy>
  <cp:revision>114</cp:revision>
  <cp:lastPrinted>2014-02-03T12:46:00Z</cp:lastPrinted>
  <dcterms:created xsi:type="dcterms:W3CDTF">2014-02-03T10:15:00Z</dcterms:created>
  <dcterms:modified xsi:type="dcterms:W3CDTF">2016-05-03T06:50:00Z</dcterms:modified>
</cp:coreProperties>
</file>